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37364" w14:textId="77777777" w:rsidR="005A521C" w:rsidRDefault="005A521C" w:rsidP="00FC1E0C">
      <w:pPr>
        <w:widowControl w:val="0"/>
        <w:ind w:left="1440" w:hanging="1440"/>
        <w:jc w:val="both"/>
        <w:rPr>
          <w:rFonts w:ascii="Calibri" w:hAnsi="Calibri" w:cs="Calibri"/>
          <w:szCs w:val="22"/>
        </w:rPr>
      </w:pPr>
    </w:p>
    <w:p w14:paraId="3DDEACC1" w14:textId="77777777" w:rsidR="005A521C" w:rsidRDefault="005A521C" w:rsidP="00FC1E0C">
      <w:pPr>
        <w:widowControl w:val="0"/>
        <w:ind w:left="1440" w:hanging="1440"/>
        <w:jc w:val="both"/>
        <w:rPr>
          <w:rFonts w:ascii="Calibri" w:hAnsi="Calibri" w:cs="Calibri"/>
          <w:szCs w:val="22"/>
        </w:rPr>
      </w:pPr>
    </w:p>
    <w:p w14:paraId="22963165" w14:textId="77777777" w:rsidR="00416E95" w:rsidRDefault="00416E95" w:rsidP="00A7305F">
      <w:pPr>
        <w:widowControl w:val="0"/>
        <w:jc w:val="both"/>
        <w:rPr>
          <w:rFonts w:ascii="Calibri" w:hAnsi="Calibri" w:cs="Calibri"/>
          <w:szCs w:val="22"/>
        </w:rPr>
      </w:pPr>
    </w:p>
    <w:p w14:paraId="59DDE88E" w14:textId="0B972B88" w:rsidR="005A521C" w:rsidRDefault="004653F3" w:rsidP="00FF799F">
      <w:pPr>
        <w:ind w:right="323"/>
        <w:jc w:val="right"/>
        <w:rPr>
          <w:rFonts w:ascii="Calibri" w:hAnsi="Calibri" w:cs="Calibri"/>
          <w:bCs/>
          <w:szCs w:val="22"/>
        </w:rPr>
      </w:pPr>
      <w:r w:rsidRPr="00C04D25">
        <w:rPr>
          <w:rFonts w:ascii="Calibri" w:hAnsi="Calibri" w:cs="Calibri"/>
          <w:noProof/>
          <w:lang w:val="en-IE" w:eastAsia="en-IE"/>
        </w:rPr>
        <mc:AlternateContent>
          <mc:Choice Requires="wps">
            <w:drawing>
              <wp:anchor distT="91440" distB="91440" distL="114300" distR="114300" simplePos="0" relativeHeight="251655680" behindDoc="0" locked="0" layoutInCell="0" allowOverlap="1" wp14:anchorId="2B752D63" wp14:editId="495AE643">
                <wp:simplePos x="0" y="0"/>
                <wp:positionH relativeFrom="margin">
                  <wp:posOffset>2571115</wp:posOffset>
                </wp:positionH>
                <wp:positionV relativeFrom="margin">
                  <wp:posOffset>-50165</wp:posOffset>
                </wp:positionV>
                <wp:extent cx="4535170" cy="919480"/>
                <wp:effectExtent l="0" t="1905" r="0" b="254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5170" cy="919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4852508C" w14:textId="77777777"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752D63" id="Rectangle 396" o:spid="_x0000_s1026" style="position:absolute;left:0;text-align:left;margin-left:202.45pt;margin-top:-3.95pt;width:357.1pt;height:72.4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" o:allowincell="f" filled="f" stroked="f" strokecolor="#7f7f7f" strokeweight="1.5pt">
                <v:textbox inset="21.6pt,21.6pt,21.6pt,21.6pt">
                  <w:txbxContent>
                    <w:p w14:paraId="4852508C" w14:textId="77777777" w:rsidR="007B0268" w:rsidRPr="005A521C" w:rsidRDefault="007B0268" w:rsidP="00B62479">
                      <w:pPr>
                        <w:jc w:val="center"/>
                        <w:rPr>
                          <w:color w:val="4F81BD"/>
                          <w:szCs w:val="20"/>
                        </w:rPr>
                      </w:pPr>
                    </w:p>
                  </w:txbxContent>
                </v:textbox>
                <w10:wrap type="square" anchorx="margin" anchory="margin"/>
              </v:rect>
            </w:pict>
          </mc:Fallback>
        </mc:AlternateContent>
      </w:r>
    </w:p>
    <w:p w14:paraId="312F665B" w14:textId="77777777" w:rsidR="005A521C" w:rsidRDefault="005A521C" w:rsidP="00FC1E0C">
      <w:pPr>
        <w:ind w:right="323"/>
        <w:rPr>
          <w:rFonts w:ascii="Calibri" w:hAnsi="Calibri" w:cs="Calibri"/>
          <w:b/>
          <w:sz w:val="24"/>
        </w:rPr>
      </w:pPr>
    </w:p>
    <w:p w14:paraId="02767193" w14:textId="77777777" w:rsidR="005A521C" w:rsidRDefault="005A521C" w:rsidP="00FC1E0C">
      <w:pPr>
        <w:ind w:right="323"/>
        <w:rPr>
          <w:rFonts w:ascii="Calibri" w:hAnsi="Calibri" w:cs="Calibri"/>
          <w:b/>
          <w:sz w:val="24"/>
        </w:rPr>
      </w:pPr>
    </w:p>
    <w:p w14:paraId="1D4E5808" w14:textId="77777777" w:rsidR="00FF799F" w:rsidRDefault="00FF799F" w:rsidP="00FF799F">
      <w:pPr>
        <w:ind w:right="323"/>
        <w:jc w:val="center"/>
        <w:rPr>
          <w:rFonts w:ascii="Calibri" w:hAnsi="Calibri" w:cs="Calibri"/>
          <w:b/>
          <w:sz w:val="36"/>
          <w:szCs w:val="36"/>
        </w:rPr>
      </w:pPr>
      <w:r w:rsidRPr="004653F3">
        <w:rPr>
          <w:noProof/>
          <w:lang w:val="en-IE" w:eastAsia="en-IE"/>
        </w:rPr>
        <w:drawing>
          <wp:inline distT="0" distB="0" distL="0" distR="0" wp14:anchorId="1989F0C4" wp14:editId="5BE64766">
            <wp:extent cx="2266950" cy="666750"/>
            <wp:effectExtent l="0" t="0" r="0" b="0"/>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eyann.davis\Pictures\CIB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666750"/>
                    </a:xfrm>
                    <a:prstGeom prst="rect">
                      <a:avLst/>
                    </a:prstGeom>
                    <a:noFill/>
                    <a:ln>
                      <a:noFill/>
                    </a:ln>
                  </pic:spPr>
                </pic:pic>
              </a:graphicData>
            </a:graphic>
          </wp:inline>
        </w:drawing>
      </w:r>
    </w:p>
    <w:p w14:paraId="0128E2E1" w14:textId="77777777" w:rsidR="00FF799F" w:rsidRPr="006E1D06" w:rsidRDefault="00FF799F" w:rsidP="00FF799F">
      <w:pPr>
        <w:ind w:right="323"/>
        <w:jc w:val="center"/>
        <w:rPr>
          <w:rFonts w:ascii="Calibri" w:hAnsi="Calibri" w:cs="Calibri"/>
          <w:b/>
          <w:sz w:val="16"/>
          <w:szCs w:val="16"/>
        </w:rPr>
      </w:pPr>
    </w:p>
    <w:p w14:paraId="14EFD6F1" w14:textId="6193E0EE" w:rsidR="005A521C" w:rsidRPr="00FF799F" w:rsidRDefault="00225C8F" w:rsidP="00FF799F">
      <w:pPr>
        <w:ind w:right="323"/>
        <w:jc w:val="center"/>
        <w:rPr>
          <w:rFonts w:ascii="Calibri" w:hAnsi="Calibri" w:cs="Calibri"/>
          <w:b/>
          <w:sz w:val="36"/>
          <w:szCs w:val="36"/>
        </w:rPr>
      </w:pPr>
      <w:r w:rsidRPr="00FF799F">
        <w:rPr>
          <w:rFonts w:ascii="Calibri" w:hAnsi="Calibri" w:cs="Calibri"/>
          <w:b/>
          <w:sz w:val="36"/>
          <w:szCs w:val="36"/>
        </w:rPr>
        <w:t>A</w:t>
      </w:r>
      <w:r w:rsidR="00FF799F" w:rsidRPr="00FF799F">
        <w:rPr>
          <w:rFonts w:ascii="Calibri" w:hAnsi="Calibri" w:cs="Calibri"/>
          <w:b/>
          <w:sz w:val="36"/>
          <w:szCs w:val="36"/>
        </w:rPr>
        <w:t>pplication Form</w:t>
      </w:r>
    </w:p>
    <w:p w14:paraId="5C240A98" w14:textId="77777777" w:rsidR="00FF799F" w:rsidRPr="00FF799F" w:rsidRDefault="00FF799F" w:rsidP="00FF799F">
      <w:pPr>
        <w:ind w:right="323"/>
        <w:jc w:val="center"/>
        <w:rPr>
          <w:rFonts w:ascii="Calibri" w:hAnsi="Calibri" w:cs="Calibri"/>
          <w:b/>
          <w:sz w:val="16"/>
          <w:szCs w:val="16"/>
        </w:rPr>
      </w:pPr>
    </w:p>
    <w:tbl>
      <w:tblPr>
        <w:tblW w:w="0" w:type="auto"/>
        <w:tblLook w:val="0000" w:firstRow="0" w:lastRow="0" w:firstColumn="0" w:lastColumn="0" w:noHBand="0" w:noVBand="0"/>
      </w:tblPr>
      <w:tblGrid>
        <w:gridCol w:w="2448"/>
        <w:gridCol w:w="8640"/>
      </w:tblGrid>
      <w:tr w:rsidR="00C73CD5" w:rsidRPr="00056FF4" w14:paraId="1EDDF2D4" w14:textId="77777777" w:rsidTr="0007483D">
        <w:trPr>
          <w:trHeight w:val="386"/>
        </w:trPr>
        <w:tc>
          <w:tcPr>
            <w:tcW w:w="2448" w:type="dxa"/>
            <w:tcBorders>
              <w:right w:val="single" w:sz="8" w:space="0" w:color="808080"/>
            </w:tcBorders>
            <w:vAlign w:val="center"/>
          </w:tcPr>
          <w:p w14:paraId="77D45C0B" w14:textId="77777777" w:rsidR="00C73CD5" w:rsidRPr="00FF799F" w:rsidRDefault="00C73CD5" w:rsidP="0007483D">
            <w:pPr>
              <w:pStyle w:val="Header"/>
              <w:tabs>
                <w:tab w:val="clear" w:pos="4320"/>
                <w:tab w:val="clear" w:pos="8640"/>
              </w:tabs>
              <w:autoSpaceDE w:val="0"/>
              <w:autoSpaceDN w:val="0"/>
              <w:adjustRightInd w:val="0"/>
              <w:rPr>
                <w:rFonts w:ascii="Calibri" w:hAnsi="Calibri" w:cs="Calibri"/>
                <w:bCs/>
                <w:sz w:val="24"/>
                <w:lang w:val="en-US"/>
              </w:rPr>
            </w:pPr>
            <w:r w:rsidRPr="00FF799F">
              <w:rPr>
                <w:rFonts w:ascii="Calibri" w:hAnsi="Calibri" w:cs="Calibri"/>
                <w:bCs/>
                <w:sz w:val="24"/>
                <w:lang w:val="en-US"/>
              </w:rPr>
              <w:t>Position Applied for:</w:t>
            </w:r>
          </w:p>
        </w:tc>
        <w:tc>
          <w:tcPr>
            <w:tcW w:w="8640" w:type="dxa"/>
            <w:tcBorders>
              <w:top w:val="single" w:sz="8" w:space="0" w:color="808080"/>
              <w:left w:val="single" w:sz="8" w:space="0" w:color="808080"/>
              <w:bottom w:val="single" w:sz="8" w:space="0" w:color="808080"/>
              <w:right w:val="single" w:sz="8" w:space="0" w:color="808080"/>
            </w:tcBorders>
            <w:vAlign w:val="center"/>
          </w:tcPr>
          <w:p w14:paraId="2356AB74" w14:textId="77777777" w:rsidR="00FF799F" w:rsidRDefault="00FF799F" w:rsidP="00B71445">
            <w:pPr>
              <w:tabs>
                <w:tab w:val="left" w:pos="2520"/>
              </w:tabs>
              <w:rPr>
                <w:rFonts w:asciiTheme="minorHAnsi" w:hAnsiTheme="minorHAnsi" w:cstheme="minorHAnsi"/>
                <w:b/>
                <w:bCs/>
                <w:sz w:val="24"/>
              </w:rPr>
            </w:pPr>
          </w:p>
          <w:p w14:paraId="28DC19FE" w14:textId="42D38BE8" w:rsidR="00FF799F" w:rsidRPr="0034165E" w:rsidRDefault="00FF799F" w:rsidP="00FA599C">
            <w:pPr>
              <w:tabs>
                <w:tab w:val="left" w:pos="2520"/>
              </w:tabs>
              <w:jc w:val="center"/>
              <w:rPr>
                <w:rFonts w:asciiTheme="minorHAnsi" w:hAnsiTheme="minorHAnsi" w:cstheme="minorHAnsi"/>
                <w:b/>
                <w:bCs/>
                <w:sz w:val="24"/>
              </w:rPr>
            </w:pPr>
          </w:p>
        </w:tc>
      </w:tr>
    </w:tbl>
    <w:p w14:paraId="3A016D93" w14:textId="77777777" w:rsidR="000A0663" w:rsidRPr="00C04D25" w:rsidRDefault="000A0663" w:rsidP="000A0663">
      <w:pPr>
        <w:jc w:val="center"/>
        <w:rPr>
          <w:rFonts w:ascii="Calibri" w:hAnsi="Calibri" w:cs="Calibri"/>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00225C8F" w:rsidRPr="00C04D25" w14:paraId="104C47DD" w14:textId="77777777" w:rsidTr="00B20150">
        <w:trPr>
          <w:trHeight w:val="491"/>
        </w:trPr>
        <w:tc>
          <w:tcPr>
            <w:tcW w:w="11023" w:type="dxa"/>
            <w:shd w:val="clear" w:color="auto" w:fill="BFBFBF"/>
            <w:vAlign w:val="center"/>
          </w:tcPr>
          <w:p w14:paraId="63D57DE9" w14:textId="77777777" w:rsidR="00225C8F" w:rsidRPr="00FF799F" w:rsidRDefault="00225C8F" w:rsidP="00816481">
            <w:pPr>
              <w:pStyle w:val="Heading3"/>
              <w:jc w:val="left"/>
              <w:rPr>
                <w:rFonts w:ascii="Calibri" w:hAnsi="Calibri" w:cs="Calibri"/>
                <w:sz w:val="24"/>
              </w:rPr>
            </w:pPr>
            <w:r w:rsidRPr="00FF799F">
              <w:rPr>
                <w:rFonts w:ascii="Calibri" w:hAnsi="Calibri" w:cs="Calibri"/>
                <w:sz w:val="24"/>
                <w:lang w:val="en-US"/>
              </w:rPr>
              <w:t>Personal details</w:t>
            </w:r>
          </w:p>
        </w:tc>
      </w:tr>
    </w:tbl>
    <w:p w14:paraId="596D9232" w14:textId="77777777" w:rsidR="00B20150" w:rsidRPr="00C04D25" w:rsidRDefault="00B20150" w:rsidP="00B20150">
      <w:pPr>
        <w:rPr>
          <w:rFonts w:ascii="Calibri" w:hAnsi="Calibri" w:cs="Calibri"/>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225C8F" w:rsidRPr="00056FF4" w14:paraId="562C7B30" w14:textId="77777777" w:rsidTr="00225C8F">
        <w:trPr>
          <w:trHeight w:val="386"/>
        </w:trPr>
        <w:tc>
          <w:tcPr>
            <w:tcW w:w="1548" w:type="dxa"/>
            <w:tcBorders>
              <w:top w:val="nil"/>
              <w:left w:val="nil"/>
              <w:bottom w:val="nil"/>
              <w:right w:val="single" w:sz="8" w:space="0" w:color="808080"/>
            </w:tcBorders>
            <w:vAlign w:val="center"/>
          </w:tcPr>
          <w:p w14:paraId="5B8E68BF"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1554666" w14:textId="77777777" w:rsidR="00225C8F" w:rsidRPr="00056FF4" w:rsidRDefault="00225C8F" w:rsidP="00225C8F">
            <w:pPr>
              <w:tabs>
                <w:tab w:val="left" w:pos="2520"/>
              </w:tabs>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3F7A76D2" w14:textId="77777777" w:rsidR="00225C8F" w:rsidRPr="00056FF4" w:rsidRDefault="00225C8F" w:rsidP="00225C8F">
            <w:pPr>
              <w:autoSpaceDE w:val="0"/>
              <w:autoSpaceDN w:val="0"/>
              <w:adjustRightInd w:val="0"/>
              <w:ind w:left="792"/>
              <w:rPr>
                <w:rFonts w:ascii="Calibri" w:hAnsi="Calibri" w:cs="Calibri"/>
                <w:szCs w:val="22"/>
              </w:rPr>
            </w:pPr>
            <w:r w:rsidRPr="00056FF4">
              <w:rPr>
                <w:rFonts w:ascii="Calibri" w:hAnsi="Calibri" w:cs="Calibri"/>
                <w:b/>
                <w:bCs/>
                <w:szCs w:val="22"/>
                <w:lang w:val="en-US"/>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582D1FDE" w14:textId="77777777" w:rsidR="00225C8F" w:rsidRPr="00056FF4" w:rsidRDefault="00225C8F" w:rsidP="00225C8F">
            <w:pPr>
              <w:tabs>
                <w:tab w:val="left" w:pos="2520"/>
              </w:tabs>
              <w:rPr>
                <w:rFonts w:ascii="Calibri" w:hAnsi="Calibri" w:cs="Calibri"/>
                <w:szCs w:val="22"/>
              </w:rPr>
            </w:pPr>
          </w:p>
        </w:tc>
      </w:tr>
    </w:tbl>
    <w:p w14:paraId="037EBDBA" w14:textId="77777777" w:rsidR="00B20150" w:rsidRPr="00C04D25" w:rsidRDefault="00B20150" w:rsidP="00B20150">
      <w:pPr>
        <w:rPr>
          <w:rFonts w:ascii="Calibri" w:hAnsi="Calibri" w:cs="Calibri"/>
          <w:vanish/>
        </w:rPr>
      </w:pPr>
    </w:p>
    <w:tbl>
      <w:tblPr>
        <w:tblpPr w:leftFromText="180" w:rightFromText="180" w:vertAnchor="text" w:horzAnchor="margin" w:tblpY="-63"/>
        <w:tblW w:w="0" w:type="auto"/>
        <w:tblLook w:val="0000" w:firstRow="0" w:lastRow="0" w:firstColumn="0" w:lastColumn="0" w:noHBand="0" w:noVBand="0"/>
      </w:tblPr>
      <w:tblGrid>
        <w:gridCol w:w="1548"/>
        <w:gridCol w:w="9475"/>
      </w:tblGrid>
      <w:tr w:rsidR="00225C8F" w:rsidRPr="00056FF4" w14:paraId="5D69C050" w14:textId="77777777" w:rsidTr="00225C8F">
        <w:trPr>
          <w:trHeight w:val="386"/>
        </w:trPr>
        <w:tc>
          <w:tcPr>
            <w:tcW w:w="1548" w:type="dxa"/>
            <w:tcBorders>
              <w:right w:val="single" w:sz="8" w:space="0" w:color="808080"/>
            </w:tcBorders>
            <w:vAlign w:val="center"/>
          </w:tcPr>
          <w:p w14:paraId="30414184" w14:textId="77777777" w:rsidR="00225C8F" w:rsidRPr="00056FF4" w:rsidRDefault="00225C8F" w:rsidP="00225C8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14:paraId="527B4097" w14:textId="77777777" w:rsidR="00225C8F" w:rsidRPr="00056FF4" w:rsidRDefault="00225C8F" w:rsidP="00225C8F">
            <w:pPr>
              <w:tabs>
                <w:tab w:val="left" w:pos="2520"/>
              </w:tabs>
              <w:rPr>
                <w:rFonts w:ascii="Calibri" w:hAnsi="Calibri" w:cs="Calibri"/>
                <w:szCs w:val="22"/>
              </w:rPr>
            </w:pPr>
          </w:p>
        </w:tc>
      </w:tr>
      <w:tr w:rsidR="00225C8F" w:rsidRPr="00056FF4" w14:paraId="732A7048" w14:textId="77777777" w:rsidTr="00225C8F">
        <w:trPr>
          <w:trHeight w:val="386"/>
        </w:trPr>
        <w:tc>
          <w:tcPr>
            <w:tcW w:w="1548" w:type="dxa"/>
            <w:tcBorders>
              <w:right w:val="single" w:sz="8" w:space="0" w:color="808080"/>
            </w:tcBorders>
            <w:vAlign w:val="center"/>
          </w:tcPr>
          <w:p w14:paraId="3D03A6A3"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501C926E" w14:textId="77777777" w:rsidR="00225C8F" w:rsidRPr="00056FF4" w:rsidRDefault="00225C8F" w:rsidP="00225C8F">
            <w:pPr>
              <w:tabs>
                <w:tab w:val="left" w:pos="2520"/>
              </w:tabs>
              <w:rPr>
                <w:rFonts w:ascii="Calibri" w:hAnsi="Calibri" w:cs="Calibri"/>
                <w:szCs w:val="22"/>
              </w:rPr>
            </w:pPr>
          </w:p>
        </w:tc>
      </w:tr>
      <w:tr w:rsidR="00225C8F" w:rsidRPr="00056FF4" w14:paraId="186AEEF5" w14:textId="77777777" w:rsidTr="00225C8F">
        <w:trPr>
          <w:trHeight w:val="386"/>
        </w:trPr>
        <w:tc>
          <w:tcPr>
            <w:tcW w:w="1548" w:type="dxa"/>
            <w:tcBorders>
              <w:right w:val="single" w:sz="8" w:space="0" w:color="808080"/>
            </w:tcBorders>
            <w:vAlign w:val="center"/>
          </w:tcPr>
          <w:p w14:paraId="3E2270B1"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4A4A1DED" w14:textId="77777777" w:rsidR="00225C8F" w:rsidRPr="00056FF4" w:rsidRDefault="00225C8F" w:rsidP="00225C8F">
            <w:pPr>
              <w:tabs>
                <w:tab w:val="left" w:pos="2520"/>
              </w:tabs>
              <w:rPr>
                <w:rFonts w:ascii="Calibri" w:hAnsi="Calibri" w:cs="Calibri"/>
                <w:szCs w:val="22"/>
              </w:rPr>
            </w:pPr>
          </w:p>
        </w:tc>
      </w:tr>
    </w:tbl>
    <w:p w14:paraId="595DE905" w14:textId="77777777" w:rsidR="00B20150" w:rsidRPr="00C04D25" w:rsidRDefault="00B20150" w:rsidP="00B20150">
      <w:pPr>
        <w:rPr>
          <w:rFonts w:ascii="Calibri" w:hAnsi="Calibri" w:cs="Calibri"/>
          <w:vanish/>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056FF4" w14:paraId="2DBF6D1F" w14:textId="77777777" w:rsidTr="00225C8F">
        <w:trPr>
          <w:trHeight w:val="386"/>
        </w:trPr>
        <w:tc>
          <w:tcPr>
            <w:tcW w:w="1548" w:type="dxa"/>
            <w:tcBorders>
              <w:top w:val="nil"/>
              <w:left w:val="nil"/>
              <w:bottom w:val="nil"/>
              <w:right w:val="single" w:sz="8" w:space="0" w:color="808080"/>
            </w:tcBorders>
            <w:vAlign w:val="center"/>
          </w:tcPr>
          <w:p w14:paraId="02C1519E"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D64C3FC" w14:textId="77777777" w:rsidR="00225C8F" w:rsidRPr="00056FF4" w:rsidRDefault="00225C8F" w:rsidP="00225C8F">
            <w:pPr>
              <w:tabs>
                <w:tab w:val="left" w:pos="2520"/>
              </w:tabs>
              <w:rPr>
                <w:rFonts w:ascii="Calibri" w:hAnsi="Calibri" w:cs="Calibri"/>
                <w:szCs w:val="22"/>
              </w:rPr>
            </w:pPr>
          </w:p>
        </w:tc>
      </w:tr>
    </w:tbl>
    <w:p w14:paraId="23CA0F30" w14:textId="77777777" w:rsidR="001A4E53" w:rsidRPr="00C04D25" w:rsidRDefault="001A4E53">
      <w:pPr>
        <w:tabs>
          <w:tab w:val="left" w:pos="2520"/>
        </w:tabs>
        <w:rPr>
          <w:rFonts w:ascii="Calibri" w:hAnsi="Calibri" w:cs="Calibri"/>
          <w:szCs w:val="22"/>
        </w:rPr>
      </w:pPr>
    </w:p>
    <w:p w14:paraId="19B55E82" w14:textId="77777777" w:rsidR="001E7770" w:rsidRPr="00C04D25" w:rsidRDefault="001E7770">
      <w:pPr>
        <w:tabs>
          <w:tab w:val="left" w:pos="2520"/>
        </w:tabs>
        <w:rPr>
          <w:rFonts w:ascii="Calibri" w:hAnsi="Calibri" w:cs="Calibri"/>
          <w:sz w:val="20"/>
          <w:szCs w:val="20"/>
        </w:rPr>
      </w:pPr>
    </w:p>
    <w:p w14:paraId="78E8BBFA" w14:textId="77777777" w:rsidR="00B76FD9" w:rsidRPr="00C04D25" w:rsidRDefault="00B76FD9">
      <w:pPr>
        <w:tabs>
          <w:tab w:val="left" w:pos="2520"/>
        </w:tabs>
        <w:rPr>
          <w:rFonts w:ascii="Calibri" w:hAnsi="Calibri" w:cs="Calibri"/>
          <w:sz w:val="20"/>
          <w:szCs w:val="20"/>
        </w:rPr>
      </w:pPr>
    </w:p>
    <w:tbl>
      <w:tblPr>
        <w:tblpPr w:leftFromText="180" w:rightFromText="180" w:vertAnchor="text" w:horzAnchor="margin" w:tblpY="67"/>
        <w:tblW w:w="0" w:type="auto"/>
        <w:tblLook w:val="0000" w:firstRow="0" w:lastRow="0" w:firstColumn="0" w:lastColumn="0" w:noHBand="0" w:noVBand="0"/>
      </w:tblPr>
      <w:tblGrid>
        <w:gridCol w:w="2628"/>
        <w:gridCol w:w="6019"/>
      </w:tblGrid>
      <w:tr w:rsidR="00514C30" w:rsidRPr="00056FF4" w14:paraId="65013067" w14:textId="77777777" w:rsidTr="00FF799F">
        <w:trPr>
          <w:trHeight w:val="386"/>
        </w:trPr>
        <w:tc>
          <w:tcPr>
            <w:tcW w:w="2628" w:type="dxa"/>
            <w:tcBorders>
              <w:right w:val="single" w:sz="8" w:space="0" w:color="808080"/>
            </w:tcBorders>
            <w:vAlign w:val="center"/>
          </w:tcPr>
          <w:p w14:paraId="13805504" w14:textId="775F6E2B" w:rsidR="00514C30" w:rsidRPr="00056FF4" w:rsidRDefault="00FF799F" w:rsidP="00225C8F">
            <w:pPr>
              <w:tabs>
                <w:tab w:val="left" w:pos="2520"/>
              </w:tabs>
              <w:rPr>
                <w:rFonts w:ascii="Calibri" w:hAnsi="Calibri" w:cs="Calibri"/>
                <w:b/>
                <w:bCs/>
                <w:szCs w:val="22"/>
              </w:rPr>
            </w:pPr>
            <w:r>
              <w:rPr>
                <w:rFonts w:ascii="Calibri" w:hAnsi="Calibri" w:cs="Calibri"/>
                <w:b/>
                <w:bCs/>
                <w:szCs w:val="22"/>
              </w:rPr>
              <w:t xml:space="preserve">Contact telephone </w:t>
            </w:r>
            <w:r w:rsidR="00084793">
              <w:rPr>
                <w:rFonts w:ascii="Calibri" w:hAnsi="Calibri" w:cs="Calibri"/>
                <w:b/>
                <w:bCs/>
                <w:szCs w:val="22"/>
              </w:rPr>
              <w:t>n</w:t>
            </w:r>
            <w:r>
              <w:rPr>
                <w:rFonts w:ascii="Calibri" w:hAnsi="Calibri" w:cs="Calibri"/>
                <w:b/>
                <w:bCs/>
                <w:szCs w:val="22"/>
              </w:rPr>
              <w:t>umber</w:t>
            </w:r>
            <w:r w:rsidR="00084793">
              <w:rPr>
                <w:rFonts w:ascii="Calibri" w:hAnsi="Calibri" w:cs="Calibri"/>
                <w:b/>
                <w:bCs/>
                <w:szCs w:val="22"/>
              </w:rPr>
              <w:t xml:space="preserve">:                                    </w:t>
            </w:r>
          </w:p>
        </w:tc>
        <w:tc>
          <w:tcPr>
            <w:tcW w:w="6019" w:type="dxa"/>
            <w:tcBorders>
              <w:top w:val="single" w:sz="8" w:space="0" w:color="808080"/>
              <w:left w:val="single" w:sz="8" w:space="0" w:color="808080"/>
              <w:bottom w:val="single" w:sz="8" w:space="0" w:color="808080"/>
              <w:right w:val="single" w:sz="8" w:space="0" w:color="808080"/>
            </w:tcBorders>
            <w:vAlign w:val="center"/>
          </w:tcPr>
          <w:p w14:paraId="3D4A4336" w14:textId="77777777" w:rsidR="00514C30" w:rsidRPr="00056FF4" w:rsidRDefault="00514C30" w:rsidP="00225C8F">
            <w:pPr>
              <w:tabs>
                <w:tab w:val="left" w:pos="2520"/>
              </w:tabs>
              <w:rPr>
                <w:rFonts w:ascii="Calibri" w:hAnsi="Calibri" w:cs="Calibri"/>
                <w:szCs w:val="22"/>
              </w:rPr>
            </w:pPr>
          </w:p>
        </w:tc>
      </w:tr>
    </w:tbl>
    <w:p w14:paraId="79AACBB0" w14:textId="77777777" w:rsidR="00DA23B5" w:rsidRPr="00C04D25" w:rsidRDefault="00DA23B5">
      <w:pPr>
        <w:tabs>
          <w:tab w:val="left" w:pos="2520"/>
        </w:tabs>
        <w:rPr>
          <w:rFonts w:ascii="Calibri" w:hAnsi="Calibri" w:cs="Calibri"/>
          <w:sz w:val="20"/>
          <w:szCs w:val="20"/>
        </w:rPr>
      </w:pPr>
    </w:p>
    <w:p w14:paraId="28550AD6" w14:textId="77777777" w:rsidR="00327A20" w:rsidRPr="00C04D25" w:rsidRDefault="00327A20">
      <w:pPr>
        <w:tabs>
          <w:tab w:val="left" w:pos="2520"/>
        </w:tabs>
        <w:rPr>
          <w:rFonts w:ascii="Calibri" w:hAnsi="Calibri" w:cs="Calibri"/>
          <w:sz w:val="20"/>
          <w:szCs w:val="20"/>
        </w:rPr>
      </w:pPr>
    </w:p>
    <w:p w14:paraId="618D7CCC" w14:textId="77777777" w:rsidR="00A547A2" w:rsidRPr="00C04D25" w:rsidRDefault="00A547A2">
      <w:pPr>
        <w:tabs>
          <w:tab w:val="left" w:pos="2520"/>
        </w:tabs>
        <w:rPr>
          <w:rFonts w:ascii="Calibri" w:hAnsi="Calibri" w:cs="Calibri"/>
          <w:sz w:val="20"/>
          <w:szCs w:val="20"/>
        </w:rPr>
      </w:pPr>
    </w:p>
    <w:p w14:paraId="0BF97BC6" w14:textId="77777777" w:rsidR="00000C8D" w:rsidRPr="00C04D25" w:rsidRDefault="00000C8D">
      <w:pPr>
        <w:pStyle w:val="TinyText"/>
        <w:rPr>
          <w:rFonts w:ascii="Calibri" w:hAnsi="Calibri" w:cs="Calibri"/>
          <w:sz w:val="20"/>
          <w:szCs w:val="20"/>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392F10" w14:paraId="613F65B0" w14:textId="77777777" w:rsidTr="00225C8F">
        <w:trPr>
          <w:trHeight w:val="386"/>
        </w:trPr>
        <w:tc>
          <w:tcPr>
            <w:tcW w:w="2628" w:type="dxa"/>
            <w:tcBorders>
              <w:right w:val="single" w:sz="8" w:space="0" w:color="808080"/>
            </w:tcBorders>
            <w:vAlign w:val="center"/>
          </w:tcPr>
          <w:p w14:paraId="7D0E105A" w14:textId="41CE5532" w:rsidR="00225C8F" w:rsidRPr="00392F10" w:rsidRDefault="00816481" w:rsidP="00225C8F">
            <w:pPr>
              <w:tabs>
                <w:tab w:val="left" w:pos="2520"/>
              </w:tabs>
              <w:rPr>
                <w:rFonts w:ascii="Calibri" w:hAnsi="Calibri" w:cs="Calibri"/>
                <w:b/>
                <w:bCs/>
                <w:szCs w:val="22"/>
              </w:rPr>
            </w:pPr>
            <w:r>
              <w:rPr>
                <w:rFonts w:ascii="Calibri" w:hAnsi="Calibri" w:cs="Calibri"/>
                <w:b/>
                <w:bCs/>
                <w:szCs w:val="22"/>
              </w:rPr>
              <w:t xml:space="preserve">Personal </w:t>
            </w:r>
            <w:r w:rsidRPr="00392F10">
              <w:rPr>
                <w:rFonts w:ascii="Calibri" w:hAnsi="Calibri" w:cs="Calibri"/>
                <w:b/>
                <w:bCs/>
                <w:szCs w:val="22"/>
              </w:rPr>
              <w:t>E</w:t>
            </w:r>
            <w:r>
              <w:rPr>
                <w:rFonts w:ascii="Calibri" w:hAnsi="Calibri" w:cs="Calibri"/>
                <w:b/>
                <w:bCs/>
                <w:szCs w:val="22"/>
              </w:rPr>
              <w:t>m</w:t>
            </w:r>
            <w:r w:rsidRPr="00392F10">
              <w:rPr>
                <w:rFonts w:ascii="Calibri" w:hAnsi="Calibri" w:cs="Calibri"/>
                <w:b/>
                <w:bCs/>
                <w:szCs w:val="22"/>
              </w:rPr>
              <w:t>ail</w:t>
            </w:r>
            <w:r w:rsidR="00392F10" w:rsidRPr="00392F10">
              <w:rPr>
                <w:rFonts w:ascii="Calibri" w:hAnsi="Calibri" w:cs="Calibri"/>
                <w:b/>
                <w:bCs/>
                <w:szCs w:val="22"/>
              </w:rPr>
              <w:t xml:space="preserve">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1965F982" w14:textId="77777777" w:rsidR="00225C8F" w:rsidRDefault="00225C8F" w:rsidP="00225C8F">
            <w:pPr>
              <w:tabs>
                <w:tab w:val="left" w:pos="2520"/>
              </w:tabs>
              <w:rPr>
                <w:rFonts w:ascii="Calibri" w:hAnsi="Calibri" w:cs="Calibri"/>
                <w:szCs w:val="22"/>
              </w:rPr>
            </w:pPr>
          </w:p>
          <w:p w14:paraId="1F963A18" w14:textId="389DD0F4" w:rsidR="00FF799F" w:rsidRPr="00392F10" w:rsidRDefault="00FF799F" w:rsidP="00225C8F">
            <w:pPr>
              <w:tabs>
                <w:tab w:val="left" w:pos="2520"/>
              </w:tabs>
              <w:rPr>
                <w:rFonts w:ascii="Calibri" w:hAnsi="Calibri" w:cs="Calibri"/>
                <w:szCs w:val="22"/>
              </w:rPr>
            </w:pPr>
          </w:p>
        </w:tc>
      </w:tr>
    </w:tbl>
    <w:p w14:paraId="4DEFC933" w14:textId="77777777" w:rsidR="00000C8D" w:rsidRPr="00C04D25" w:rsidRDefault="00000C8D">
      <w:pPr>
        <w:pStyle w:val="TinyText"/>
        <w:rPr>
          <w:rFonts w:ascii="Calibri" w:hAnsi="Calibri" w:cs="Calibri"/>
          <w:sz w:val="20"/>
          <w:szCs w:val="20"/>
        </w:rPr>
      </w:pPr>
    </w:p>
    <w:p w14:paraId="030676DB" w14:textId="77777777" w:rsidR="00A547A2" w:rsidRPr="00C04D25" w:rsidRDefault="00A547A2">
      <w:pPr>
        <w:pStyle w:val="TinyText"/>
        <w:tabs>
          <w:tab w:val="clear" w:pos="2520"/>
          <w:tab w:val="left" w:pos="7620"/>
          <w:tab w:val="left" w:pos="8363"/>
          <w:tab w:val="left" w:pos="10546"/>
        </w:tabs>
        <w:rPr>
          <w:rFonts w:ascii="Calibri" w:hAnsi="Calibri" w:cs="Calibri"/>
          <w:sz w:val="20"/>
          <w:szCs w:val="20"/>
        </w:rPr>
      </w:pPr>
    </w:p>
    <w:p w14:paraId="2A0A746B" w14:textId="77777777" w:rsidR="00000C8D" w:rsidRPr="00C04D25" w:rsidRDefault="00000C8D" w:rsidP="00E60767">
      <w:pPr>
        <w:pStyle w:val="TinyText"/>
        <w:tabs>
          <w:tab w:val="clear" w:pos="2520"/>
          <w:tab w:val="left" w:pos="7620"/>
          <w:tab w:val="left" w:pos="8363"/>
          <w:tab w:val="left" w:pos="10546"/>
        </w:tabs>
        <w:rPr>
          <w:rFonts w:ascii="Calibri" w:hAnsi="Calibri" w:cs="Calibri"/>
          <w:sz w:val="20"/>
          <w:szCs w:val="20"/>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056FF4" w14:paraId="4FB10695" w14:textId="77777777" w:rsidTr="00327A20">
        <w:trPr>
          <w:trHeight w:val="813"/>
        </w:trPr>
        <w:tc>
          <w:tcPr>
            <w:tcW w:w="5920" w:type="dxa"/>
            <w:vAlign w:val="center"/>
          </w:tcPr>
          <w:p w14:paraId="6E2103F0" w14:textId="33F53A18" w:rsidR="00327A20" w:rsidRPr="00056FF4" w:rsidRDefault="002A285B" w:rsidP="00327A20">
            <w:pPr>
              <w:autoSpaceDE w:val="0"/>
              <w:autoSpaceDN w:val="0"/>
              <w:adjustRightInd w:val="0"/>
              <w:rPr>
                <w:rFonts w:ascii="Calibri" w:hAnsi="Calibri" w:cs="Calibri"/>
                <w:bCs/>
                <w:szCs w:val="22"/>
                <w:lang w:val="en-US"/>
              </w:rPr>
            </w:pPr>
            <w:r w:rsidRPr="00056FF4">
              <w:rPr>
                <w:rFonts w:ascii="Calibri" w:hAnsi="Calibri" w:cs="Calibri"/>
                <w:bCs/>
                <w:szCs w:val="22"/>
                <w:lang w:val="en-US"/>
              </w:rPr>
              <w:t>Are you eligible to work in the Republic of Ireland</w:t>
            </w:r>
            <w:r w:rsidR="00FF799F">
              <w:rPr>
                <w:rFonts w:ascii="Calibri" w:hAnsi="Calibri" w:cs="Calibri"/>
                <w:bCs/>
                <w:szCs w:val="22"/>
                <w:lang w:val="en-US"/>
              </w:rPr>
              <w:t>?</w:t>
            </w:r>
          </w:p>
        </w:tc>
        <w:tc>
          <w:tcPr>
            <w:tcW w:w="709" w:type="dxa"/>
            <w:vAlign w:val="center"/>
          </w:tcPr>
          <w:p w14:paraId="03A10195" w14:textId="7721553D" w:rsidR="00327A20" w:rsidRPr="00073DE8" w:rsidRDefault="00327A20" w:rsidP="00A7305F">
            <w:pPr>
              <w:pStyle w:val="Heading2"/>
              <w:tabs>
                <w:tab w:val="clear" w:pos="1440"/>
                <w:tab w:val="clear" w:pos="4680"/>
                <w:tab w:val="left" w:pos="2520"/>
              </w:tabs>
              <w:rPr>
                <w:rFonts w:asciiTheme="minorHAnsi" w:hAnsiTheme="minorHAnsi" w:cstheme="minorHAnsi"/>
                <w:kern w:val="0"/>
                <w:sz w:val="24"/>
              </w:rPr>
            </w:pPr>
            <w:r w:rsidRPr="00073DE8">
              <w:rPr>
                <w:rFonts w:asciiTheme="minorHAnsi" w:hAnsiTheme="minorHAnsi" w:cstheme="minorHAnsi"/>
                <w:kern w:val="0"/>
                <w:sz w:val="24"/>
              </w:rPr>
              <w:t>Yes</w:t>
            </w:r>
            <w:r w:rsidR="004653F3" w:rsidRPr="00073DE8">
              <w:rPr>
                <w:rFonts w:asciiTheme="minorHAnsi" w:hAnsiTheme="minorHAnsi" w:cstheme="minorHAnsi"/>
                <w:kern w:val="0"/>
                <w:sz w:val="24"/>
              </w:rPr>
              <w:t xml:space="preserve"> </w:t>
            </w:r>
            <w:sdt>
              <w:sdtPr>
                <w:rPr>
                  <w:rFonts w:asciiTheme="minorHAnsi" w:hAnsiTheme="minorHAnsi" w:cstheme="minorHAnsi"/>
                  <w:kern w:val="0"/>
                  <w:sz w:val="24"/>
                </w:rPr>
                <w:id w:val="-1935729326"/>
                <w14:checkbox>
                  <w14:checked w14:val="0"/>
                  <w14:checkedState w14:val="2612" w14:font="MS Gothic"/>
                  <w14:uncheckedState w14:val="2610" w14:font="MS Gothic"/>
                </w14:checkbox>
              </w:sdtPr>
              <w:sdtContent>
                <w:r w:rsidR="00073DE8">
                  <w:rPr>
                    <w:rFonts w:ascii="MS Gothic" w:eastAsia="MS Gothic" w:hAnsi="MS Gothic" w:cstheme="minorHAnsi" w:hint="eastAsia"/>
                    <w:kern w:val="0"/>
                    <w:sz w:val="24"/>
                  </w:rPr>
                  <w:t>☐</w:t>
                </w:r>
              </w:sdtContent>
            </w:sdt>
            <w:r w:rsidR="004653F3" w:rsidRPr="00073DE8">
              <w:rPr>
                <w:rFonts w:asciiTheme="minorHAnsi" w:hAnsiTheme="minorHAnsi" w:cstheme="minorHAnsi"/>
                <w:kern w:val="0"/>
                <w:sz w:val="24"/>
              </w:rPr>
              <w:t xml:space="preserve"> </w:t>
            </w:r>
          </w:p>
        </w:tc>
        <w:tc>
          <w:tcPr>
            <w:tcW w:w="707" w:type="dxa"/>
            <w:vAlign w:val="center"/>
          </w:tcPr>
          <w:p w14:paraId="52C65A1D" w14:textId="77777777" w:rsidR="00327A20" w:rsidRPr="00073DE8" w:rsidRDefault="00327A20" w:rsidP="00327A20">
            <w:pPr>
              <w:tabs>
                <w:tab w:val="left" w:pos="2520"/>
              </w:tabs>
              <w:rPr>
                <w:rFonts w:asciiTheme="minorHAnsi" w:hAnsiTheme="minorHAnsi" w:cstheme="minorHAnsi"/>
                <w:sz w:val="24"/>
              </w:rPr>
            </w:pPr>
          </w:p>
        </w:tc>
        <w:tc>
          <w:tcPr>
            <w:tcW w:w="546" w:type="dxa"/>
            <w:vAlign w:val="center"/>
          </w:tcPr>
          <w:p w14:paraId="1E7BF217" w14:textId="77777777" w:rsidR="00327A20" w:rsidRPr="00073DE8" w:rsidRDefault="00327A20" w:rsidP="00327A20">
            <w:pPr>
              <w:pStyle w:val="Heading2"/>
              <w:tabs>
                <w:tab w:val="clear" w:pos="1440"/>
                <w:tab w:val="clear" w:pos="4680"/>
                <w:tab w:val="left" w:pos="2520"/>
              </w:tabs>
              <w:rPr>
                <w:rFonts w:asciiTheme="minorHAnsi" w:hAnsiTheme="minorHAnsi" w:cstheme="minorHAnsi"/>
                <w:kern w:val="0"/>
                <w:sz w:val="24"/>
              </w:rPr>
            </w:pPr>
            <w:r w:rsidRPr="00073DE8">
              <w:rPr>
                <w:rFonts w:asciiTheme="minorHAnsi" w:hAnsiTheme="minorHAnsi" w:cstheme="minorHAnsi"/>
                <w:kern w:val="0"/>
                <w:sz w:val="24"/>
              </w:rPr>
              <w:t>No</w:t>
            </w:r>
          </w:p>
          <w:sdt>
            <w:sdtPr>
              <w:rPr>
                <w:rFonts w:asciiTheme="minorHAnsi" w:hAnsiTheme="minorHAnsi" w:cstheme="minorHAnsi"/>
                <w:b/>
                <w:sz w:val="24"/>
              </w:rPr>
              <w:id w:val="-1059163424"/>
              <w14:checkbox>
                <w14:checked w14:val="0"/>
                <w14:checkedState w14:val="2612" w14:font="MS Gothic"/>
                <w14:uncheckedState w14:val="2610" w14:font="MS Gothic"/>
              </w14:checkbox>
            </w:sdtPr>
            <w:sdtContent>
              <w:p w14:paraId="140310E2" w14:textId="77777777" w:rsidR="005A71B2" w:rsidRPr="00073DE8" w:rsidRDefault="00194EE6" w:rsidP="005A71B2">
                <w:pPr>
                  <w:rPr>
                    <w:rFonts w:asciiTheme="minorHAnsi" w:hAnsiTheme="minorHAnsi" w:cstheme="minorHAnsi"/>
                    <w:sz w:val="24"/>
                  </w:rPr>
                </w:pPr>
                <w:r w:rsidRPr="00073DE8">
                  <w:rPr>
                    <w:rFonts w:ascii="Segoe UI Symbol" w:eastAsia="MS Gothic" w:hAnsi="Segoe UI Symbol" w:cs="Segoe UI Symbol"/>
                    <w:b/>
                    <w:sz w:val="24"/>
                  </w:rPr>
                  <w:t>☐</w:t>
                </w:r>
              </w:p>
            </w:sdtContent>
          </w:sdt>
        </w:tc>
        <w:tc>
          <w:tcPr>
            <w:tcW w:w="720" w:type="dxa"/>
            <w:vAlign w:val="center"/>
          </w:tcPr>
          <w:p w14:paraId="54AB6E3D" w14:textId="77777777" w:rsidR="00327A20" w:rsidRPr="00073DE8" w:rsidRDefault="00327A20" w:rsidP="00327A20">
            <w:pPr>
              <w:tabs>
                <w:tab w:val="left" w:pos="2520"/>
              </w:tabs>
              <w:rPr>
                <w:rFonts w:asciiTheme="minorHAnsi" w:hAnsiTheme="minorHAnsi" w:cstheme="minorHAnsi"/>
                <w:sz w:val="24"/>
              </w:rPr>
            </w:pPr>
          </w:p>
        </w:tc>
      </w:tr>
    </w:tbl>
    <w:p w14:paraId="55565599" w14:textId="77777777" w:rsidR="00000C8D" w:rsidRPr="00C04D25" w:rsidRDefault="00000C8D">
      <w:pPr>
        <w:pStyle w:val="TinyText"/>
        <w:rPr>
          <w:rFonts w:ascii="Calibri" w:hAnsi="Calibri" w:cs="Calibri"/>
          <w:sz w:val="20"/>
          <w:szCs w:val="20"/>
        </w:rPr>
      </w:pPr>
    </w:p>
    <w:p w14:paraId="6C1EB5C2" w14:textId="77777777" w:rsidR="00FA7304" w:rsidRPr="00C04D25" w:rsidRDefault="00FA7304">
      <w:pPr>
        <w:tabs>
          <w:tab w:val="left" w:pos="2520"/>
        </w:tabs>
        <w:rPr>
          <w:rFonts w:ascii="Calibri" w:hAnsi="Calibri" w:cs="Calibri"/>
          <w:szCs w:val="22"/>
        </w:rPr>
      </w:pPr>
    </w:p>
    <w:p w14:paraId="712FB1E2" w14:textId="77777777" w:rsidR="00093923" w:rsidRDefault="00093923" w:rsidP="00327A20">
      <w:pPr>
        <w:rPr>
          <w:rFonts w:ascii="Calibri" w:hAnsi="Calibri" w:cs="Calibri"/>
          <w:b/>
          <w:szCs w:val="22"/>
          <w:lang w:val="en-US"/>
        </w:rPr>
      </w:pPr>
    </w:p>
    <w:p w14:paraId="4DC82635" w14:textId="77777777" w:rsidR="00514C30" w:rsidRDefault="00514C30" w:rsidP="00327A20">
      <w:pPr>
        <w:rPr>
          <w:rFonts w:ascii="Calibri" w:hAnsi="Calibri" w:cs="Calibri"/>
          <w:b/>
          <w:szCs w:val="22"/>
          <w:lang w:val="en-US"/>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5362D6" w:rsidRPr="00C04D25" w14:paraId="3A77E26C" w14:textId="77777777" w:rsidTr="0007483D">
        <w:trPr>
          <w:trHeight w:val="509"/>
        </w:trPr>
        <w:tc>
          <w:tcPr>
            <w:tcW w:w="11088" w:type="dxa"/>
            <w:shd w:val="clear" w:color="auto" w:fill="BFBFBF"/>
            <w:vAlign w:val="center"/>
          </w:tcPr>
          <w:p w14:paraId="61F55FF9" w14:textId="77777777" w:rsidR="005362D6" w:rsidRDefault="00AD1D92" w:rsidP="00816481">
            <w:pPr>
              <w:pStyle w:val="Heading3"/>
              <w:jc w:val="left"/>
              <w:rPr>
                <w:rFonts w:ascii="Calibri" w:hAnsi="Calibri" w:cs="Calibri"/>
                <w:sz w:val="22"/>
                <w:szCs w:val="22"/>
                <w:lang w:val="en-US"/>
              </w:rPr>
            </w:pPr>
            <w:r>
              <w:rPr>
                <w:rFonts w:ascii="Calibri" w:hAnsi="Calibri" w:cs="Calibri"/>
                <w:sz w:val="22"/>
                <w:szCs w:val="22"/>
                <w:lang w:val="en-US"/>
              </w:rPr>
              <w:t>In order to help us gauge the efficiency of our advertising strategy for this campaign, we would appreciate if you indicated below where you saw this role advertised</w:t>
            </w:r>
          </w:p>
          <w:p w14:paraId="126EA9E1" w14:textId="26A34E08" w:rsidR="00D87787" w:rsidRPr="00D87787" w:rsidRDefault="00D87787" w:rsidP="00D87787">
            <w:pPr>
              <w:rPr>
                <w:lang w:val="en-US"/>
              </w:rPr>
            </w:pPr>
          </w:p>
        </w:tc>
      </w:tr>
    </w:tbl>
    <w:p w14:paraId="1D052C62" w14:textId="77777777" w:rsidR="00AD1D92" w:rsidRDefault="00000000" w:rsidP="00AD1D92">
      <w:pPr>
        <w:rPr>
          <w:rFonts w:ascii="Calibri" w:hAnsi="Calibri" w:cs="Calibri"/>
          <w:b/>
          <w:szCs w:val="22"/>
          <w:lang w:val="en-US"/>
        </w:rPr>
      </w:pPr>
      <w:hyperlink r:id="rId14" w:history="1">
        <w:r w:rsidR="00AD1D92" w:rsidRPr="00DA4D3B">
          <w:rPr>
            <w:rStyle w:val="Hyperlink"/>
            <w:rFonts w:ascii="Calibri" w:hAnsi="Calibri" w:cs="Calibri"/>
            <w:b/>
            <w:szCs w:val="22"/>
            <w:lang w:val="en-US"/>
          </w:rPr>
          <w:t>www.citizensinformationboard.ie</w:t>
        </w:r>
      </w:hyperlink>
      <w:r w:rsidR="00AD1D92">
        <w:rPr>
          <w:rStyle w:val="Hyperlink"/>
          <w:rFonts w:ascii="Calibri" w:hAnsi="Calibri" w:cs="Calibri"/>
          <w:bCs/>
          <w:szCs w:val="22"/>
          <w:u w:val="none"/>
          <w:lang w:val="en-US"/>
        </w:rPr>
        <w:tab/>
      </w:r>
      <w:r w:rsidR="00AD1D92">
        <w:rPr>
          <w:rStyle w:val="Hyperlink"/>
          <w:rFonts w:ascii="Calibri" w:hAnsi="Calibri" w:cs="Calibri"/>
          <w:bCs/>
          <w:szCs w:val="22"/>
          <w:u w:val="none"/>
          <w:lang w:val="en-US"/>
        </w:rPr>
        <w:tab/>
      </w:r>
      <w:r w:rsidR="00AD1D92">
        <w:rPr>
          <w:rStyle w:val="Hyperlink"/>
          <w:rFonts w:ascii="Calibri" w:hAnsi="Calibri" w:cs="Calibri"/>
          <w:bCs/>
          <w:szCs w:val="22"/>
          <w:u w:val="none"/>
          <w:lang w:val="en-US"/>
        </w:rPr>
        <w:tab/>
      </w:r>
      <w:bookmarkStart w:id="0" w:name="_Hlk100241951"/>
      <w:sdt>
        <w:sdtPr>
          <w:rPr>
            <w:rFonts w:ascii="Calibri" w:hAnsi="Calibri" w:cs="Calibri"/>
            <w:b/>
            <w:sz w:val="40"/>
            <w:szCs w:val="40"/>
            <w:lang w:val="en-US"/>
          </w:rPr>
          <w:id w:val="-511839045"/>
          <w14:checkbox>
            <w14:checked w14:val="0"/>
            <w14:checkedState w14:val="2612" w14:font="MS Gothic"/>
            <w14:uncheckedState w14:val="2610" w14:font="MS Gothic"/>
          </w14:checkbox>
        </w:sdtPr>
        <w:sdtContent>
          <w:r w:rsidR="00AD1D92" w:rsidRPr="00751A85">
            <w:rPr>
              <w:rFonts w:ascii="MS Gothic" w:eastAsia="MS Gothic" w:hAnsi="MS Gothic" w:cs="Calibri"/>
              <w:b/>
              <w:sz w:val="40"/>
              <w:szCs w:val="40"/>
              <w:lang w:val="en-US"/>
            </w:rPr>
            <w:t>☐</w:t>
          </w:r>
        </w:sdtContent>
      </w:sdt>
    </w:p>
    <w:bookmarkEnd w:id="0"/>
    <w:p w14:paraId="6A845B1B" w14:textId="77777777" w:rsidR="00AD1D92" w:rsidRDefault="00AD1D92" w:rsidP="00AD1D92">
      <w:pPr>
        <w:rPr>
          <w:rFonts w:ascii="Calibri" w:hAnsi="Calibri" w:cs="Calibri"/>
          <w:b/>
          <w:szCs w:val="22"/>
          <w:lang w:val="en-US"/>
        </w:rPr>
      </w:pPr>
      <w:r>
        <w:fldChar w:fldCharType="begin"/>
      </w:r>
      <w:r>
        <w:instrText xml:space="preserve"> HYPERLINK "http://www.publicjobs.ie" </w:instrText>
      </w:r>
      <w:r>
        <w:fldChar w:fldCharType="separate"/>
      </w:r>
      <w:r w:rsidRPr="00DA4D3B">
        <w:rPr>
          <w:rStyle w:val="Hyperlink"/>
          <w:rFonts w:ascii="Calibri" w:hAnsi="Calibri" w:cs="Calibri"/>
          <w:b/>
          <w:szCs w:val="22"/>
          <w:lang w:val="en-US"/>
        </w:rPr>
        <w:t>www.publicjobs.ie</w:t>
      </w:r>
      <w:r>
        <w:rPr>
          <w:rStyle w:val="Hyperlink"/>
          <w:rFonts w:ascii="Calibri" w:hAnsi="Calibri" w:cs="Calibri"/>
          <w:b/>
          <w:szCs w:val="22"/>
          <w:lang w:val="en-US"/>
        </w:rPr>
        <w:fldChar w:fldCharType="end"/>
      </w:r>
      <w:r>
        <w:rPr>
          <w:rFonts w:ascii="Calibri" w:hAnsi="Calibri" w:cs="Calibri"/>
          <w:b/>
          <w:szCs w:val="22"/>
          <w:lang w:val="en-US"/>
        </w:rPr>
        <w:t xml:space="preserve"> </w:t>
      </w:r>
      <w:r>
        <w:rPr>
          <w:rFonts w:ascii="Calibri" w:hAnsi="Calibri" w:cs="Calibri"/>
          <w:b/>
          <w:szCs w:val="22"/>
          <w:lang w:val="en-US"/>
        </w:rPr>
        <w:tab/>
      </w:r>
      <w:r>
        <w:rPr>
          <w:rFonts w:ascii="Calibri" w:hAnsi="Calibri" w:cs="Calibri"/>
          <w:b/>
          <w:szCs w:val="22"/>
          <w:lang w:val="en-US"/>
        </w:rPr>
        <w:tab/>
      </w:r>
      <w:r>
        <w:rPr>
          <w:rFonts w:ascii="Calibri" w:hAnsi="Calibri" w:cs="Calibri"/>
          <w:b/>
          <w:szCs w:val="22"/>
          <w:lang w:val="en-US"/>
        </w:rPr>
        <w:tab/>
      </w:r>
      <w:r>
        <w:rPr>
          <w:rFonts w:ascii="Calibri" w:hAnsi="Calibri" w:cs="Calibri"/>
          <w:b/>
          <w:szCs w:val="22"/>
          <w:lang w:val="en-US"/>
        </w:rPr>
        <w:tab/>
      </w:r>
      <w:r>
        <w:rPr>
          <w:rFonts w:ascii="Calibri" w:hAnsi="Calibri" w:cs="Calibri"/>
          <w:b/>
          <w:szCs w:val="22"/>
          <w:lang w:val="en-US"/>
        </w:rPr>
        <w:tab/>
      </w:r>
      <w:bookmarkStart w:id="1" w:name="_Hlk96435742"/>
      <w:bookmarkStart w:id="2" w:name="_Hlk96435689"/>
      <w:sdt>
        <w:sdtPr>
          <w:rPr>
            <w:rFonts w:ascii="Calibri" w:hAnsi="Calibri" w:cs="Calibri"/>
            <w:b/>
            <w:sz w:val="40"/>
            <w:szCs w:val="40"/>
            <w:lang w:val="en-US"/>
          </w:rPr>
          <w:id w:val="-1029258269"/>
          <w14:checkbox>
            <w14:checked w14:val="0"/>
            <w14:checkedState w14:val="2612" w14:font="MS Gothic"/>
            <w14:uncheckedState w14:val="2610" w14:font="MS Gothic"/>
          </w14:checkbox>
        </w:sdtPr>
        <w:sdtContent>
          <w:bookmarkEnd w:id="2"/>
          <w:r w:rsidRPr="00751A85">
            <w:rPr>
              <w:rFonts w:ascii="MS Gothic" w:eastAsia="MS Gothic" w:hAnsi="MS Gothic" w:cs="Calibri"/>
              <w:b/>
              <w:sz w:val="40"/>
              <w:szCs w:val="40"/>
              <w:lang w:val="en-US"/>
            </w:rPr>
            <w:t>☐</w:t>
          </w:r>
        </w:sdtContent>
      </w:sdt>
      <w:bookmarkEnd w:id="1"/>
    </w:p>
    <w:p w14:paraId="72A7FACA" w14:textId="77777777" w:rsidR="00AD1D92" w:rsidRPr="00751A85" w:rsidRDefault="00AD1D92" w:rsidP="00AD1D92">
      <w:pPr>
        <w:rPr>
          <w:rFonts w:ascii="Calibri" w:hAnsi="Calibri" w:cs="Calibri"/>
          <w:b/>
          <w:sz w:val="16"/>
          <w:szCs w:val="16"/>
          <w:lang w:val="en-US"/>
        </w:rPr>
      </w:pPr>
    </w:p>
    <w:p w14:paraId="73BA1C3E" w14:textId="3FE8CF8E" w:rsidR="00AD1D92" w:rsidRDefault="00AD1D92" w:rsidP="00AD1D92">
      <w:pPr>
        <w:rPr>
          <w:rFonts w:ascii="Calibri" w:hAnsi="Calibri" w:cs="Calibri"/>
          <w:b/>
          <w:sz w:val="16"/>
          <w:szCs w:val="16"/>
          <w:lang w:val="en-US"/>
        </w:rPr>
      </w:pPr>
    </w:p>
    <w:p w14:paraId="616F44B0" w14:textId="77777777" w:rsidR="00AD1D92" w:rsidRPr="00751A85" w:rsidRDefault="00AD1D92" w:rsidP="00AD1D92">
      <w:pPr>
        <w:rPr>
          <w:rFonts w:ascii="Calibri" w:hAnsi="Calibri" w:cs="Calibri"/>
          <w:b/>
          <w:sz w:val="16"/>
          <w:szCs w:val="16"/>
          <w:lang w:val="en-US"/>
        </w:rPr>
      </w:pPr>
    </w:p>
    <w:p w14:paraId="45DA6378" w14:textId="77777777" w:rsidR="00AD1D92" w:rsidRDefault="00AD1D92" w:rsidP="00AD1D92">
      <w:pPr>
        <w:rPr>
          <w:rFonts w:ascii="Calibri" w:hAnsi="Calibri" w:cs="Calibri"/>
          <w:b/>
          <w:szCs w:val="22"/>
          <w:lang w:val="en-US"/>
        </w:rPr>
      </w:pPr>
      <w:r>
        <w:rPr>
          <w:rFonts w:ascii="Calibri" w:hAnsi="Calibri" w:cs="Calibri"/>
          <w:b/>
          <w:szCs w:val="22"/>
          <w:lang w:val="en-US"/>
        </w:rPr>
        <w:t xml:space="preserve">Other – please say which:  </w:t>
      </w:r>
      <w:r>
        <w:rPr>
          <w:rFonts w:ascii="Calibri" w:hAnsi="Calibri" w:cs="Calibri"/>
          <w:b/>
          <w:szCs w:val="22"/>
          <w:lang w:val="en-US"/>
        </w:rPr>
        <w:tab/>
      </w:r>
    </w:p>
    <w:p w14:paraId="6626D0A0" w14:textId="77777777" w:rsidR="00AD1D92" w:rsidRDefault="00AD1D92" w:rsidP="00AD1D92">
      <w:pPr>
        <w:rPr>
          <w:rFonts w:ascii="Calibri" w:hAnsi="Calibri" w:cs="Calibri"/>
          <w:b/>
          <w:szCs w:val="22"/>
          <w:lang w:val="en-US"/>
        </w:rPr>
      </w:pPr>
    </w:p>
    <w:p w14:paraId="7A1E88C0" w14:textId="77777777" w:rsidR="00AD1D92" w:rsidRPr="00C04D25" w:rsidRDefault="00AD1D92" w:rsidP="00AD1D92">
      <w:pPr>
        <w:rPr>
          <w:rFonts w:ascii="Calibri" w:hAnsi="Calibri" w:cs="Calibri"/>
          <w:b/>
          <w:szCs w:val="22"/>
          <w:lang w:val="en-US"/>
        </w:rPr>
      </w:pPr>
      <w:r>
        <w:rPr>
          <w:rFonts w:ascii="Calibri" w:hAnsi="Calibri" w:cs="Calibri"/>
          <w:b/>
          <w:szCs w:val="22"/>
          <w:lang w:val="en-US"/>
        </w:rPr>
        <w:t>*</w:t>
      </w:r>
      <w:proofErr w:type="gramStart"/>
      <w:r>
        <w:rPr>
          <w:rFonts w:ascii="Calibri" w:hAnsi="Calibri" w:cs="Calibri"/>
          <w:bCs/>
          <w:szCs w:val="22"/>
          <w:lang w:val="en-US"/>
        </w:rPr>
        <w:t>please</w:t>
      </w:r>
      <w:proofErr w:type="gramEnd"/>
      <w:r>
        <w:rPr>
          <w:rFonts w:ascii="Calibri" w:hAnsi="Calibri" w:cs="Calibri"/>
          <w:bCs/>
          <w:szCs w:val="22"/>
          <w:lang w:val="en-US"/>
        </w:rPr>
        <w:t xml:space="preserve"> select more than one option if applicable </w:t>
      </w:r>
      <w:r>
        <w:rPr>
          <w:rFonts w:ascii="Calibri" w:hAnsi="Calibri" w:cs="Calibri"/>
          <w:b/>
          <w:szCs w:val="22"/>
          <w:lang w:val="en-US"/>
        </w:rPr>
        <w:t xml:space="preserve"> </w:t>
      </w:r>
    </w:p>
    <w:p w14:paraId="30CE6045" w14:textId="04565BFC" w:rsidR="00AC03DD" w:rsidRDefault="00AC03DD" w:rsidP="00327A20">
      <w:pPr>
        <w:rPr>
          <w:rFonts w:ascii="Calibri" w:hAnsi="Calibri" w:cs="Calibri"/>
          <w:b/>
          <w:szCs w:val="22"/>
          <w:lang w:val="en-US"/>
        </w:rPr>
      </w:pPr>
    </w:p>
    <w:p w14:paraId="0013729F" w14:textId="57487B4B" w:rsidR="00932BC3" w:rsidRDefault="00932BC3" w:rsidP="00327A20">
      <w:pPr>
        <w:rPr>
          <w:rFonts w:ascii="Calibri" w:hAnsi="Calibri" w:cs="Calibri"/>
          <w:b/>
          <w:szCs w:val="22"/>
          <w:lang w:val="en-US"/>
        </w:rPr>
      </w:pPr>
    </w:p>
    <w:p w14:paraId="12AECA22" w14:textId="568D44AE" w:rsidR="00AD1C14" w:rsidRDefault="00AD1C14" w:rsidP="00327A20">
      <w:pPr>
        <w:rPr>
          <w:rFonts w:ascii="Calibri" w:hAnsi="Calibri" w:cs="Calibri"/>
          <w:b/>
          <w:szCs w:val="22"/>
          <w:lang w:val="en-US"/>
        </w:rPr>
      </w:pPr>
    </w:p>
    <w:p w14:paraId="0490A83F" w14:textId="3C9334FB" w:rsidR="00AD1C14" w:rsidRDefault="00AD1C14" w:rsidP="00327A20">
      <w:pPr>
        <w:rPr>
          <w:rFonts w:ascii="Calibri" w:hAnsi="Calibri" w:cs="Calibri"/>
          <w:b/>
          <w:szCs w:val="22"/>
          <w:lang w:val="en-US"/>
        </w:rPr>
      </w:pPr>
    </w:p>
    <w:p w14:paraId="76644E95" w14:textId="01279C53" w:rsidR="00AD1C14" w:rsidRDefault="00AD1C14" w:rsidP="00327A20">
      <w:pPr>
        <w:rPr>
          <w:rFonts w:ascii="Calibri" w:hAnsi="Calibri" w:cs="Calibri"/>
          <w:b/>
          <w:szCs w:val="22"/>
          <w:lang w:val="en-US"/>
        </w:rPr>
      </w:pPr>
    </w:p>
    <w:p w14:paraId="67A4C8BC" w14:textId="77777777" w:rsidR="00AD1C14" w:rsidRPr="00C04D25" w:rsidRDefault="00AD1C14" w:rsidP="00327A20">
      <w:pPr>
        <w:rPr>
          <w:rFonts w:ascii="Calibri" w:hAnsi="Calibri" w:cs="Calibri"/>
          <w:b/>
          <w:szCs w:val="22"/>
          <w:lang w:val="en-US"/>
        </w:rPr>
      </w:pPr>
    </w:p>
    <w:p w14:paraId="784FF5EE" w14:textId="77777777" w:rsidR="00FA7304" w:rsidRPr="00C04D25" w:rsidRDefault="00FA7304" w:rsidP="00FA7304">
      <w:pPr>
        <w:rPr>
          <w:rFonts w:ascii="Calibri" w:hAnsi="Calibri" w:cs="Calibri"/>
          <w:szCs w:val="22"/>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AA347C" w:rsidRPr="00C04D25" w14:paraId="7B40328A" w14:textId="77777777" w:rsidTr="00AA347C">
        <w:trPr>
          <w:trHeight w:val="509"/>
        </w:trPr>
        <w:tc>
          <w:tcPr>
            <w:tcW w:w="11088" w:type="dxa"/>
            <w:shd w:val="clear" w:color="auto" w:fill="BFBFBF"/>
            <w:vAlign w:val="center"/>
          </w:tcPr>
          <w:p w14:paraId="2E9A9483" w14:textId="2E401621" w:rsidR="00AA347C" w:rsidRPr="00686397" w:rsidRDefault="00816481" w:rsidP="00816481">
            <w:pPr>
              <w:pStyle w:val="Heading3"/>
              <w:jc w:val="left"/>
              <w:rPr>
                <w:rFonts w:ascii="Calibri" w:hAnsi="Calibri" w:cs="Calibri"/>
                <w:sz w:val="24"/>
              </w:rPr>
            </w:pPr>
            <w:r w:rsidRPr="00686397">
              <w:rPr>
                <w:rFonts w:ascii="Calibri" w:hAnsi="Calibri" w:cs="Calibri"/>
                <w:sz w:val="24"/>
                <w:lang w:val="en-US"/>
              </w:rPr>
              <w:t>E</w:t>
            </w:r>
            <w:r w:rsidR="00AA347C" w:rsidRPr="00686397">
              <w:rPr>
                <w:rFonts w:ascii="Calibri" w:hAnsi="Calibri" w:cs="Calibri"/>
                <w:sz w:val="24"/>
                <w:lang w:val="en-US"/>
              </w:rPr>
              <w:t>ducation</w:t>
            </w:r>
            <w:r w:rsidR="005A71B2" w:rsidRPr="00686397">
              <w:rPr>
                <w:rFonts w:ascii="Calibri" w:hAnsi="Calibri" w:cs="Calibri"/>
                <w:sz w:val="24"/>
                <w:lang w:val="en-US"/>
              </w:rPr>
              <w:t xml:space="preserve"> &amp; Training </w:t>
            </w:r>
            <w:r w:rsidR="00AA347C" w:rsidRPr="00686397">
              <w:rPr>
                <w:rFonts w:ascii="Calibri" w:hAnsi="Calibri" w:cs="Calibri"/>
                <w:sz w:val="24"/>
                <w:lang w:val="en-US"/>
              </w:rPr>
              <w:t>/</w:t>
            </w:r>
            <w:r w:rsidR="00C73CD5" w:rsidRPr="00686397">
              <w:rPr>
                <w:rFonts w:ascii="Calibri" w:hAnsi="Calibri" w:cs="Calibri"/>
                <w:sz w:val="24"/>
                <w:lang w:val="en-US"/>
              </w:rPr>
              <w:t xml:space="preserve">Professional </w:t>
            </w:r>
            <w:r w:rsidR="00AA347C" w:rsidRPr="00686397">
              <w:rPr>
                <w:rFonts w:ascii="Calibri" w:hAnsi="Calibri" w:cs="Calibri"/>
                <w:sz w:val="24"/>
                <w:lang w:val="en-US"/>
              </w:rPr>
              <w:t>Qualifications</w:t>
            </w:r>
          </w:p>
        </w:tc>
      </w:tr>
    </w:tbl>
    <w:p w14:paraId="68DFC6E0" w14:textId="77777777" w:rsidR="00B20150" w:rsidRPr="00C04D25" w:rsidRDefault="00B20150" w:rsidP="00B20150">
      <w:pPr>
        <w:rPr>
          <w:rFonts w:ascii="Calibri" w:hAnsi="Calibri" w:cs="Calibri"/>
          <w:vanish/>
        </w:rPr>
      </w:pPr>
    </w:p>
    <w:tbl>
      <w:tblPr>
        <w:tblpPr w:leftFromText="180" w:rightFromText="180" w:vertAnchor="text" w:horzAnchor="margin" w:tblpY="108"/>
        <w:tblW w:w="11115" w:type="dxa"/>
        <w:tblLook w:val="0000" w:firstRow="0" w:lastRow="0" w:firstColumn="0" w:lastColumn="0" w:noHBand="0" w:noVBand="0"/>
      </w:tblPr>
      <w:tblGrid>
        <w:gridCol w:w="2640"/>
        <w:gridCol w:w="1065"/>
        <w:gridCol w:w="1065"/>
        <w:gridCol w:w="2334"/>
        <w:gridCol w:w="2785"/>
        <w:gridCol w:w="1226"/>
      </w:tblGrid>
      <w:tr w:rsidR="00AA347C" w:rsidRPr="00C04D25" w14:paraId="6237BBAE" w14:textId="77777777" w:rsidTr="00B71445">
        <w:trPr>
          <w:trHeight w:val="122"/>
        </w:trPr>
        <w:tc>
          <w:tcPr>
            <w:tcW w:w="2640" w:type="dxa"/>
            <w:vMerge w:val="restart"/>
            <w:tcBorders>
              <w:top w:val="single" w:sz="8" w:space="0" w:color="808080"/>
              <w:left w:val="single" w:sz="8" w:space="0" w:color="808080"/>
              <w:right w:val="single" w:sz="8" w:space="0" w:color="808080"/>
            </w:tcBorders>
            <w:shd w:val="clear" w:color="auto" w:fill="BFBFBF"/>
            <w:vAlign w:val="center"/>
          </w:tcPr>
          <w:p w14:paraId="6BDD6B32" w14:textId="1E47412C" w:rsidR="00AA347C" w:rsidRPr="00932BC3" w:rsidRDefault="00DB0F62" w:rsidP="00AA347C">
            <w:pPr>
              <w:pStyle w:val="Default"/>
              <w:jc w:val="center"/>
              <w:rPr>
                <w:rFonts w:ascii="Calibri" w:hAnsi="Calibri" w:cs="Calibri"/>
                <w:b/>
                <w:bCs/>
                <w:color w:val="auto"/>
                <w:sz w:val="22"/>
                <w:szCs w:val="22"/>
              </w:rPr>
            </w:pPr>
            <w:r>
              <w:rPr>
                <w:rFonts w:ascii="Calibri" w:hAnsi="Calibri" w:cs="Calibri"/>
                <w:b/>
                <w:bCs/>
                <w:color w:val="auto"/>
                <w:sz w:val="22"/>
                <w:szCs w:val="22"/>
                <w:lang w:val="en-GB"/>
              </w:rPr>
              <w:t>Educational Institution</w:t>
            </w:r>
          </w:p>
        </w:tc>
        <w:tc>
          <w:tcPr>
            <w:tcW w:w="2130"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2866459E" w14:textId="77777777" w:rsidR="00AA347C" w:rsidRPr="00932BC3" w:rsidRDefault="00AA347C" w:rsidP="00AA347C">
            <w:pPr>
              <w:pStyle w:val="Default"/>
              <w:jc w:val="center"/>
              <w:rPr>
                <w:rFonts w:ascii="Calibri" w:hAnsi="Calibri" w:cs="Calibri"/>
                <w:b/>
                <w:bCs/>
                <w:color w:val="auto"/>
                <w:sz w:val="22"/>
                <w:szCs w:val="22"/>
              </w:rPr>
            </w:pPr>
            <w:r w:rsidRPr="00932BC3">
              <w:rPr>
                <w:rFonts w:ascii="Calibri" w:hAnsi="Calibri" w:cs="Calibri"/>
                <w:b/>
                <w:bCs/>
                <w:color w:val="auto"/>
                <w:sz w:val="22"/>
                <w:szCs w:val="22"/>
              </w:rPr>
              <w:t>Dates</w:t>
            </w:r>
          </w:p>
        </w:tc>
        <w:tc>
          <w:tcPr>
            <w:tcW w:w="2334" w:type="dxa"/>
            <w:vMerge w:val="restart"/>
            <w:tcBorders>
              <w:top w:val="single" w:sz="8" w:space="0" w:color="808080"/>
              <w:left w:val="single" w:sz="8" w:space="0" w:color="808080"/>
              <w:right w:val="single" w:sz="8" w:space="0" w:color="808080"/>
            </w:tcBorders>
            <w:shd w:val="clear" w:color="auto" w:fill="BFBFBF"/>
          </w:tcPr>
          <w:p w14:paraId="6D3CF762" w14:textId="77777777" w:rsidR="00DB0F62" w:rsidRDefault="00DB0F62" w:rsidP="000613AA">
            <w:pPr>
              <w:pStyle w:val="Default"/>
              <w:jc w:val="center"/>
              <w:rPr>
                <w:rFonts w:ascii="Calibri" w:hAnsi="Calibri" w:cs="Calibri"/>
                <w:b/>
                <w:bCs/>
                <w:color w:val="auto"/>
                <w:sz w:val="22"/>
                <w:szCs w:val="22"/>
                <w:lang w:val="en-GB"/>
              </w:rPr>
            </w:pPr>
          </w:p>
          <w:p w14:paraId="1318E215" w14:textId="700AE696" w:rsidR="00AA347C" w:rsidRPr="00932BC3" w:rsidRDefault="00DB0F62" w:rsidP="000613AA">
            <w:pPr>
              <w:pStyle w:val="Default"/>
              <w:jc w:val="center"/>
              <w:rPr>
                <w:rFonts w:ascii="Calibri" w:hAnsi="Calibri" w:cs="Calibri"/>
                <w:b/>
                <w:bCs/>
                <w:color w:val="auto"/>
                <w:sz w:val="22"/>
                <w:szCs w:val="22"/>
              </w:rPr>
            </w:pPr>
            <w:r w:rsidRPr="00751A85">
              <w:rPr>
                <w:rFonts w:ascii="Calibri" w:hAnsi="Calibri" w:cs="Calibri"/>
                <w:b/>
                <w:bCs/>
                <w:color w:val="auto"/>
                <w:sz w:val="22"/>
                <w:szCs w:val="22"/>
                <w:lang w:val="en-GB"/>
              </w:rPr>
              <w:t xml:space="preserve">Course </w:t>
            </w:r>
            <w:r>
              <w:rPr>
                <w:rFonts w:ascii="Calibri" w:hAnsi="Calibri" w:cs="Calibri"/>
                <w:b/>
                <w:bCs/>
                <w:color w:val="auto"/>
                <w:sz w:val="22"/>
                <w:szCs w:val="22"/>
                <w:lang w:val="en-GB"/>
              </w:rPr>
              <w:t>Studied</w:t>
            </w:r>
          </w:p>
        </w:tc>
        <w:tc>
          <w:tcPr>
            <w:tcW w:w="4011" w:type="dxa"/>
            <w:gridSpan w:val="2"/>
            <w:vMerge w:val="restart"/>
            <w:tcBorders>
              <w:top w:val="single" w:sz="8" w:space="0" w:color="808080"/>
              <w:left w:val="single" w:sz="8" w:space="0" w:color="808080"/>
              <w:right w:val="single" w:sz="8" w:space="0" w:color="808080"/>
            </w:tcBorders>
            <w:shd w:val="clear" w:color="auto" w:fill="BFBFBF"/>
          </w:tcPr>
          <w:p w14:paraId="238A1139" w14:textId="77777777" w:rsidR="00DB0F62" w:rsidRDefault="00DB0F62" w:rsidP="00DB0F62">
            <w:pPr>
              <w:rPr>
                <w:rFonts w:ascii="Calibri" w:hAnsi="Calibri" w:cs="Calibri"/>
                <w:b/>
                <w:bCs/>
                <w:szCs w:val="22"/>
              </w:rPr>
            </w:pPr>
          </w:p>
          <w:p w14:paraId="5018D743" w14:textId="6D19A8EC" w:rsidR="00DB0F62" w:rsidRPr="00DB0F62" w:rsidRDefault="00B017DC" w:rsidP="00DB0F62">
            <w:pPr>
              <w:rPr>
                <w:rFonts w:ascii="Calibri" w:hAnsi="Calibri" w:cs="Calibri"/>
                <w:b/>
                <w:bCs/>
                <w:szCs w:val="22"/>
              </w:rPr>
            </w:pPr>
            <w:r>
              <w:rPr>
                <w:rFonts w:ascii="Calibri" w:hAnsi="Calibri" w:cs="Calibri"/>
                <w:b/>
                <w:bCs/>
                <w:szCs w:val="22"/>
              </w:rPr>
              <w:t xml:space="preserve">           </w:t>
            </w:r>
            <w:r w:rsidR="00DB0F62" w:rsidRPr="00DB0F62">
              <w:rPr>
                <w:rFonts w:ascii="Calibri" w:hAnsi="Calibri" w:cs="Calibri"/>
                <w:b/>
                <w:bCs/>
                <w:szCs w:val="22"/>
              </w:rPr>
              <w:t>Qualifications Achieved</w:t>
            </w:r>
          </w:p>
          <w:p w14:paraId="64071235" w14:textId="01270EEF" w:rsidR="00DB0F62" w:rsidRPr="00DB0F62" w:rsidRDefault="00B017DC" w:rsidP="00DB0F62">
            <w:pPr>
              <w:pStyle w:val="Default"/>
              <w:rPr>
                <w:rFonts w:ascii="Calibri" w:hAnsi="Calibri" w:cs="Calibri"/>
                <w:b/>
                <w:bCs/>
                <w:color w:val="auto"/>
                <w:sz w:val="22"/>
                <w:szCs w:val="22"/>
              </w:rPr>
            </w:pPr>
            <w:r>
              <w:rPr>
                <w:rFonts w:ascii="Calibri" w:hAnsi="Calibri" w:cs="Calibri"/>
                <w:b/>
                <w:bCs/>
                <w:sz w:val="22"/>
                <w:szCs w:val="22"/>
              </w:rPr>
              <w:t>Please i</w:t>
            </w:r>
            <w:r w:rsidR="00DB0F62" w:rsidRPr="00DB0F62">
              <w:rPr>
                <w:rFonts w:ascii="Calibri" w:hAnsi="Calibri" w:cs="Calibri"/>
                <w:b/>
                <w:bCs/>
                <w:sz w:val="22"/>
                <w:szCs w:val="22"/>
              </w:rPr>
              <w:t>ndicate the year, subject and grade obtained</w:t>
            </w:r>
          </w:p>
          <w:p w14:paraId="07C31636" w14:textId="77777777" w:rsidR="00AA347C" w:rsidRPr="00932BC3" w:rsidRDefault="00AA347C" w:rsidP="00AA347C">
            <w:pPr>
              <w:pStyle w:val="Default"/>
              <w:jc w:val="center"/>
              <w:rPr>
                <w:rFonts w:ascii="Calibri" w:hAnsi="Calibri" w:cs="Calibri"/>
                <w:b/>
                <w:bCs/>
                <w:color w:val="auto"/>
                <w:sz w:val="22"/>
                <w:szCs w:val="22"/>
              </w:rPr>
            </w:pPr>
          </w:p>
        </w:tc>
      </w:tr>
      <w:tr w:rsidR="00AA347C" w:rsidRPr="00C04D25" w14:paraId="209ECFF2" w14:textId="77777777" w:rsidTr="00AA347C">
        <w:trPr>
          <w:trHeight w:val="382"/>
        </w:trPr>
        <w:tc>
          <w:tcPr>
            <w:tcW w:w="2640" w:type="dxa"/>
            <w:vMerge/>
            <w:tcBorders>
              <w:left w:val="single" w:sz="8" w:space="0" w:color="808080"/>
              <w:bottom w:val="single" w:sz="8" w:space="0" w:color="808080"/>
              <w:right w:val="single" w:sz="8" w:space="0" w:color="808080"/>
            </w:tcBorders>
            <w:shd w:val="clear" w:color="auto" w:fill="BFBFBF"/>
            <w:vAlign w:val="center"/>
          </w:tcPr>
          <w:p w14:paraId="0F27E68B" w14:textId="77777777" w:rsidR="00AA347C" w:rsidRPr="00C04D25" w:rsidRDefault="00AA347C" w:rsidP="00AA347C">
            <w:pPr>
              <w:pStyle w:val="Default"/>
              <w:jc w:val="center"/>
              <w:rPr>
                <w:rFonts w:ascii="Calibri" w:hAnsi="Calibri" w:cs="Calibri"/>
                <w:b/>
                <w:bCs/>
                <w:color w:val="auto"/>
                <w:sz w:val="22"/>
                <w:szCs w:val="22"/>
                <w:lang w:val="en-GB"/>
              </w:rPr>
            </w:pP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8C41E4B"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From</w:t>
            </w: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6CAD4C6"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To</w:t>
            </w:r>
          </w:p>
        </w:tc>
        <w:tc>
          <w:tcPr>
            <w:tcW w:w="2334" w:type="dxa"/>
            <w:vMerge/>
            <w:tcBorders>
              <w:left w:val="single" w:sz="8" w:space="0" w:color="808080"/>
              <w:bottom w:val="single" w:sz="8" w:space="0" w:color="808080"/>
              <w:right w:val="single" w:sz="8" w:space="0" w:color="808080"/>
            </w:tcBorders>
            <w:shd w:val="clear" w:color="auto" w:fill="BFBFBF"/>
          </w:tcPr>
          <w:p w14:paraId="0E518C3F" w14:textId="77777777" w:rsidR="00AA347C" w:rsidRPr="00C04D25" w:rsidRDefault="00AA347C" w:rsidP="00AA347C">
            <w:pPr>
              <w:pStyle w:val="Default"/>
              <w:jc w:val="center"/>
              <w:rPr>
                <w:rFonts w:ascii="Calibri" w:hAnsi="Calibri" w:cs="Calibri"/>
                <w:b/>
                <w:bCs/>
                <w:color w:val="auto"/>
                <w:sz w:val="22"/>
                <w:szCs w:val="22"/>
              </w:rPr>
            </w:pPr>
          </w:p>
        </w:tc>
        <w:tc>
          <w:tcPr>
            <w:tcW w:w="4011" w:type="dxa"/>
            <w:gridSpan w:val="2"/>
            <w:vMerge/>
            <w:tcBorders>
              <w:left w:val="single" w:sz="8" w:space="0" w:color="808080"/>
              <w:bottom w:val="single" w:sz="8" w:space="0" w:color="808080"/>
              <w:right w:val="single" w:sz="8" w:space="0" w:color="808080"/>
            </w:tcBorders>
            <w:shd w:val="clear" w:color="auto" w:fill="BFBFBF"/>
          </w:tcPr>
          <w:p w14:paraId="697DF7F8" w14:textId="77777777" w:rsidR="00AA347C" w:rsidRPr="00C04D25" w:rsidRDefault="00AA347C" w:rsidP="00AA347C">
            <w:pPr>
              <w:pStyle w:val="Default"/>
              <w:jc w:val="center"/>
              <w:rPr>
                <w:rFonts w:ascii="Calibri" w:hAnsi="Calibri" w:cs="Calibri"/>
                <w:b/>
                <w:bCs/>
                <w:color w:val="auto"/>
                <w:sz w:val="22"/>
                <w:szCs w:val="22"/>
              </w:rPr>
            </w:pPr>
          </w:p>
        </w:tc>
      </w:tr>
      <w:tr w:rsidR="00AA347C" w:rsidRPr="00C04D25" w14:paraId="663D9B1B" w14:textId="77777777" w:rsidTr="00B71445">
        <w:trPr>
          <w:trHeight w:val="6763"/>
        </w:trPr>
        <w:tc>
          <w:tcPr>
            <w:tcW w:w="2640" w:type="dxa"/>
            <w:tcBorders>
              <w:top w:val="single" w:sz="8" w:space="0" w:color="808080"/>
              <w:left w:val="single" w:sz="8" w:space="0" w:color="808080"/>
              <w:bottom w:val="single" w:sz="8" w:space="0" w:color="808080"/>
              <w:right w:val="single" w:sz="8" w:space="0" w:color="808080"/>
            </w:tcBorders>
          </w:tcPr>
          <w:p w14:paraId="3EBF5195" w14:textId="77777777" w:rsidR="00AA347C" w:rsidRDefault="00AA347C" w:rsidP="00AA347C">
            <w:pPr>
              <w:pStyle w:val="Default"/>
              <w:rPr>
                <w:rFonts w:ascii="Calibri" w:hAnsi="Calibri" w:cs="Calibri"/>
                <w:color w:val="auto"/>
                <w:sz w:val="22"/>
                <w:szCs w:val="22"/>
              </w:rPr>
            </w:pPr>
          </w:p>
          <w:p w14:paraId="4CA9902E" w14:textId="77777777" w:rsidR="00093923" w:rsidRDefault="00093923" w:rsidP="00AA347C">
            <w:pPr>
              <w:pStyle w:val="Default"/>
              <w:rPr>
                <w:rFonts w:ascii="Calibri" w:hAnsi="Calibri" w:cs="Calibri"/>
                <w:color w:val="auto"/>
                <w:sz w:val="22"/>
                <w:szCs w:val="22"/>
              </w:rPr>
            </w:pPr>
          </w:p>
          <w:p w14:paraId="200D0064" w14:textId="77777777" w:rsidR="00093923" w:rsidRDefault="00093923" w:rsidP="00AA347C">
            <w:pPr>
              <w:pStyle w:val="Default"/>
              <w:rPr>
                <w:rFonts w:ascii="Calibri" w:hAnsi="Calibri" w:cs="Calibri"/>
                <w:color w:val="auto"/>
                <w:sz w:val="22"/>
                <w:szCs w:val="22"/>
              </w:rPr>
            </w:pPr>
          </w:p>
          <w:p w14:paraId="2DD4C157" w14:textId="77777777" w:rsidR="00093923" w:rsidRDefault="00093923" w:rsidP="00AA347C">
            <w:pPr>
              <w:pStyle w:val="Default"/>
              <w:rPr>
                <w:rFonts w:ascii="Calibri" w:hAnsi="Calibri" w:cs="Calibri"/>
                <w:color w:val="auto"/>
                <w:sz w:val="22"/>
                <w:szCs w:val="22"/>
              </w:rPr>
            </w:pPr>
          </w:p>
          <w:p w14:paraId="5609E53F" w14:textId="77777777" w:rsidR="00093923" w:rsidRDefault="00093923" w:rsidP="00AA347C">
            <w:pPr>
              <w:pStyle w:val="Default"/>
              <w:rPr>
                <w:rFonts w:ascii="Calibri" w:hAnsi="Calibri" w:cs="Calibri"/>
                <w:color w:val="auto"/>
                <w:sz w:val="22"/>
                <w:szCs w:val="22"/>
              </w:rPr>
            </w:pPr>
          </w:p>
          <w:p w14:paraId="54AC7608" w14:textId="77777777" w:rsidR="00093923" w:rsidRDefault="00093923" w:rsidP="00AA347C">
            <w:pPr>
              <w:pStyle w:val="Default"/>
              <w:rPr>
                <w:rFonts w:ascii="Calibri" w:hAnsi="Calibri" w:cs="Calibri"/>
                <w:color w:val="auto"/>
                <w:sz w:val="22"/>
                <w:szCs w:val="22"/>
              </w:rPr>
            </w:pPr>
          </w:p>
          <w:p w14:paraId="7738EA11" w14:textId="77777777" w:rsidR="00093923" w:rsidRDefault="00093923" w:rsidP="00AA347C">
            <w:pPr>
              <w:pStyle w:val="Default"/>
              <w:rPr>
                <w:rFonts w:ascii="Calibri" w:hAnsi="Calibri" w:cs="Calibri"/>
                <w:color w:val="auto"/>
                <w:sz w:val="22"/>
                <w:szCs w:val="22"/>
              </w:rPr>
            </w:pPr>
          </w:p>
          <w:p w14:paraId="5D789439" w14:textId="77777777" w:rsidR="00093923" w:rsidRDefault="00093923" w:rsidP="00AA347C">
            <w:pPr>
              <w:pStyle w:val="Default"/>
              <w:rPr>
                <w:rFonts w:ascii="Calibri" w:hAnsi="Calibri" w:cs="Calibri"/>
                <w:color w:val="auto"/>
                <w:sz w:val="22"/>
                <w:szCs w:val="22"/>
              </w:rPr>
            </w:pPr>
          </w:p>
          <w:p w14:paraId="75DB26E5" w14:textId="77777777" w:rsidR="00093923" w:rsidRDefault="00093923" w:rsidP="00AA347C">
            <w:pPr>
              <w:pStyle w:val="Default"/>
              <w:rPr>
                <w:rFonts w:ascii="Calibri" w:hAnsi="Calibri" w:cs="Calibri"/>
                <w:color w:val="auto"/>
                <w:sz w:val="22"/>
                <w:szCs w:val="22"/>
              </w:rPr>
            </w:pPr>
          </w:p>
          <w:p w14:paraId="73701760" w14:textId="77777777" w:rsidR="00093923" w:rsidRDefault="00093923" w:rsidP="00AA347C">
            <w:pPr>
              <w:pStyle w:val="Default"/>
              <w:rPr>
                <w:rFonts w:ascii="Calibri" w:hAnsi="Calibri" w:cs="Calibri"/>
                <w:color w:val="auto"/>
                <w:sz w:val="22"/>
                <w:szCs w:val="22"/>
              </w:rPr>
            </w:pPr>
          </w:p>
          <w:p w14:paraId="2E3DA534" w14:textId="77777777" w:rsidR="00093923" w:rsidRDefault="00093923" w:rsidP="00AA347C">
            <w:pPr>
              <w:pStyle w:val="Default"/>
              <w:rPr>
                <w:rFonts w:ascii="Calibri" w:hAnsi="Calibri" w:cs="Calibri"/>
                <w:color w:val="auto"/>
                <w:sz w:val="22"/>
                <w:szCs w:val="22"/>
              </w:rPr>
            </w:pPr>
          </w:p>
          <w:p w14:paraId="0DF781F4" w14:textId="77777777" w:rsidR="00093923" w:rsidRDefault="00093923" w:rsidP="00AA347C">
            <w:pPr>
              <w:pStyle w:val="Default"/>
              <w:rPr>
                <w:rFonts w:ascii="Calibri" w:hAnsi="Calibri" w:cs="Calibri"/>
                <w:color w:val="auto"/>
                <w:sz w:val="22"/>
                <w:szCs w:val="22"/>
              </w:rPr>
            </w:pPr>
          </w:p>
          <w:p w14:paraId="6B411ABF" w14:textId="77777777" w:rsidR="00093923" w:rsidRDefault="00093923" w:rsidP="00AA347C">
            <w:pPr>
              <w:pStyle w:val="Default"/>
              <w:rPr>
                <w:rFonts w:ascii="Calibri" w:hAnsi="Calibri" w:cs="Calibri"/>
                <w:color w:val="auto"/>
                <w:sz w:val="22"/>
                <w:szCs w:val="22"/>
              </w:rPr>
            </w:pPr>
          </w:p>
          <w:p w14:paraId="3BABF890" w14:textId="77777777" w:rsidR="00093923" w:rsidRDefault="00093923" w:rsidP="00AA347C">
            <w:pPr>
              <w:pStyle w:val="Default"/>
              <w:rPr>
                <w:rFonts w:ascii="Calibri" w:hAnsi="Calibri" w:cs="Calibri"/>
                <w:color w:val="auto"/>
                <w:sz w:val="22"/>
                <w:szCs w:val="22"/>
              </w:rPr>
            </w:pPr>
          </w:p>
          <w:p w14:paraId="4F6B8ACC" w14:textId="77777777" w:rsidR="00093923" w:rsidRDefault="00093923" w:rsidP="00AA347C">
            <w:pPr>
              <w:pStyle w:val="Default"/>
              <w:rPr>
                <w:rFonts w:ascii="Calibri" w:hAnsi="Calibri" w:cs="Calibri"/>
                <w:color w:val="auto"/>
                <w:sz w:val="22"/>
                <w:szCs w:val="22"/>
              </w:rPr>
            </w:pPr>
          </w:p>
          <w:p w14:paraId="6BB88FD2" w14:textId="77777777" w:rsidR="00093923" w:rsidRDefault="00093923" w:rsidP="00AA347C">
            <w:pPr>
              <w:pStyle w:val="Default"/>
              <w:rPr>
                <w:rFonts w:ascii="Calibri" w:hAnsi="Calibri" w:cs="Calibri"/>
                <w:color w:val="auto"/>
                <w:sz w:val="22"/>
                <w:szCs w:val="22"/>
              </w:rPr>
            </w:pPr>
          </w:p>
          <w:p w14:paraId="227251B8" w14:textId="77777777" w:rsidR="00093923" w:rsidRDefault="00093923" w:rsidP="00AA347C">
            <w:pPr>
              <w:pStyle w:val="Default"/>
              <w:rPr>
                <w:rFonts w:ascii="Calibri" w:hAnsi="Calibri" w:cs="Calibri"/>
                <w:color w:val="auto"/>
                <w:sz w:val="22"/>
                <w:szCs w:val="22"/>
              </w:rPr>
            </w:pPr>
          </w:p>
          <w:p w14:paraId="16B5BF03" w14:textId="77777777" w:rsidR="00093923" w:rsidRDefault="00093923" w:rsidP="00AA347C">
            <w:pPr>
              <w:pStyle w:val="Default"/>
              <w:rPr>
                <w:rFonts w:ascii="Calibri" w:hAnsi="Calibri" w:cs="Calibri"/>
                <w:color w:val="auto"/>
                <w:sz w:val="22"/>
                <w:szCs w:val="22"/>
              </w:rPr>
            </w:pPr>
          </w:p>
          <w:p w14:paraId="556D8E49" w14:textId="77777777" w:rsidR="00093923" w:rsidRDefault="00093923" w:rsidP="00AA347C">
            <w:pPr>
              <w:pStyle w:val="Default"/>
              <w:rPr>
                <w:rFonts w:ascii="Calibri" w:hAnsi="Calibri" w:cs="Calibri"/>
                <w:color w:val="auto"/>
                <w:sz w:val="22"/>
                <w:szCs w:val="22"/>
              </w:rPr>
            </w:pPr>
          </w:p>
          <w:p w14:paraId="66F86933" w14:textId="77777777" w:rsidR="00093923" w:rsidRDefault="00093923" w:rsidP="00AA347C">
            <w:pPr>
              <w:pStyle w:val="Default"/>
              <w:rPr>
                <w:rFonts w:ascii="Calibri" w:hAnsi="Calibri" w:cs="Calibri"/>
                <w:color w:val="auto"/>
                <w:sz w:val="22"/>
                <w:szCs w:val="22"/>
              </w:rPr>
            </w:pPr>
          </w:p>
          <w:p w14:paraId="62E8ABD5" w14:textId="77777777" w:rsidR="00093923" w:rsidRDefault="00093923" w:rsidP="00AA347C">
            <w:pPr>
              <w:pStyle w:val="Default"/>
              <w:rPr>
                <w:rFonts w:ascii="Calibri" w:hAnsi="Calibri" w:cs="Calibri"/>
                <w:color w:val="auto"/>
                <w:sz w:val="22"/>
                <w:szCs w:val="22"/>
              </w:rPr>
            </w:pPr>
          </w:p>
          <w:p w14:paraId="1314F036" w14:textId="77777777" w:rsidR="00093923" w:rsidRDefault="00093923" w:rsidP="00AA347C">
            <w:pPr>
              <w:pStyle w:val="Default"/>
              <w:rPr>
                <w:rFonts w:ascii="Calibri" w:hAnsi="Calibri" w:cs="Calibri"/>
                <w:color w:val="auto"/>
                <w:sz w:val="22"/>
                <w:szCs w:val="22"/>
              </w:rPr>
            </w:pPr>
          </w:p>
          <w:p w14:paraId="254FF553" w14:textId="77777777" w:rsidR="00093923" w:rsidRDefault="00093923" w:rsidP="00AA347C">
            <w:pPr>
              <w:pStyle w:val="Default"/>
              <w:rPr>
                <w:rFonts w:ascii="Calibri" w:hAnsi="Calibri" w:cs="Calibri"/>
                <w:color w:val="auto"/>
                <w:sz w:val="22"/>
                <w:szCs w:val="22"/>
              </w:rPr>
            </w:pPr>
          </w:p>
          <w:p w14:paraId="0783435A" w14:textId="77777777" w:rsidR="00093923" w:rsidRDefault="00093923" w:rsidP="00AA347C">
            <w:pPr>
              <w:pStyle w:val="Default"/>
              <w:rPr>
                <w:rFonts w:ascii="Calibri" w:hAnsi="Calibri" w:cs="Calibri"/>
                <w:color w:val="auto"/>
                <w:sz w:val="22"/>
                <w:szCs w:val="22"/>
              </w:rPr>
            </w:pPr>
          </w:p>
          <w:p w14:paraId="51BB9123" w14:textId="77777777" w:rsidR="00093923" w:rsidRDefault="00093923" w:rsidP="00AA347C">
            <w:pPr>
              <w:pStyle w:val="Default"/>
              <w:rPr>
                <w:rFonts w:ascii="Calibri" w:hAnsi="Calibri" w:cs="Calibri"/>
                <w:color w:val="auto"/>
                <w:sz w:val="22"/>
                <w:szCs w:val="22"/>
              </w:rPr>
            </w:pPr>
          </w:p>
          <w:p w14:paraId="23BBC375" w14:textId="77777777" w:rsidR="00093923" w:rsidRDefault="00093923" w:rsidP="00AA347C">
            <w:pPr>
              <w:pStyle w:val="Default"/>
              <w:rPr>
                <w:rFonts w:ascii="Calibri" w:hAnsi="Calibri" w:cs="Calibri"/>
                <w:color w:val="auto"/>
                <w:sz w:val="22"/>
                <w:szCs w:val="22"/>
              </w:rPr>
            </w:pPr>
          </w:p>
          <w:p w14:paraId="75462DE0" w14:textId="77777777" w:rsidR="00093923" w:rsidRPr="00C04D25" w:rsidRDefault="00093923"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205AEA6E" w14:textId="77777777" w:rsidR="00AA347C" w:rsidRPr="00C04D25" w:rsidRDefault="00AA347C"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5AE041C5" w14:textId="77777777" w:rsidR="00AA347C" w:rsidRPr="00C04D25" w:rsidRDefault="00AA347C" w:rsidP="00AA347C">
            <w:pPr>
              <w:pStyle w:val="Default"/>
              <w:rPr>
                <w:rFonts w:ascii="Calibri" w:hAnsi="Calibri" w:cs="Calibri"/>
                <w:color w:val="auto"/>
                <w:sz w:val="22"/>
                <w:szCs w:val="22"/>
              </w:rPr>
            </w:pPr>
          </w:p>
        </w:tc>
        <w:tc>
          <w:tcPr>
            <w:tcW w:w="2334" w:type="dxa"/>
            <w:tcBorders>
              <w:left w:val="single" w:sz="8" w:space="0" w:color="808080"/>
              <w:bottom w:val="single" w:sz="8" w:space="0" w:color="808080"/>
              <w:right w:val="single" w:sz="8" w:space="0" w:color="808080"/>
            </w:tcBorders>
          </w:tcPr>
          <w:p w14:paraId="68480B2A" w14:textId="77777777" w:rsidR="00AA347C" w:rsidRPr="00C04D25" w:rsidRDefault="00AA347C" w:rsidP="00AA347C">
            <w:pPr>
              <w:pStyle w:val="Default"/>
              <w:rPr>
                <w:rFonts w:ascii="Calibri" w:hAnsi="Calibri" w:cs="Calibri"/>
                <w:color w:val="auto"/>
                <w:sz w:val="22"/>
                <w:szCs w:val="22"/>
              </w:rPr>
            </w:pPr>
          </w:p>
          <w:p w14:paraId="2EE139FA" w14:textId="77777777" w:rsidR="00623768" w:rsidRPr="00C04D25" w:rsidRDefault="00623768" w:rsidP="00AA347C">
            <w:pPr>
              <w:pStyle w:val="Default"/>
              <w:rPr>
                <w:rFonts w:ascii="Calibri" w:hAnsi="Calibri" w:cs="Calibri"/>
                <w:color w:val="auto"/>
                <w:sz w:val="22"/>
                <w:szCs w:val="22"/>
              </w:rPr>
            </w:pPr>
          </w:p>
        </w:tc>
        <w:tc>
          <w:tcPr>
            <w:tcW w:w="2785" w:type="dxa"/>
            <w:tcBorders>
              <w:left w:val="single" w:sz="8" w:space="0" w:color="808080"/>
              <w:bottom w:val="single" w:sz="8" w:space="0" w:color="808080"/>
              <w:right w:val="single" w:sz="8" w:space="0" w:color="808080"/>
            </w:tcBorders>
          </w:tcPr>
          <w:p w14:paraId="1179FEFE" w14:textId="77777777" w:rsidR="00AA347C" w:rsidRPr="00C04D25" w:rsidRDefault="00AA347C" w:rsidP="00AA347C">
            <w:pPr>
              <w:pStyle w:val="Default"/>
              <w:rPr>
                <w:rFonts w:ascii="Calibri" w:hAnsi="Calibri" w:cs="Calibri"/>
                <w:color w:val="auto"/>
                <w:sz w:val="22"/>
                <w:szCs w:val="22"/>
              </w:rPr>
            </w:pPr>
          </w:p>
          <w:p w14:paraId="10382194" w14:textId="77777777" w:rsidR="00623768" w:rsidRPr="00C04D25" w:rsidRDefault="00623768" w:rsidP="00AA347C">
            <w:pPr>
              <w:pStyle w:val="Default"/>
              <w:rPr>
                <w:rFonts w:ascii="Calibri" w:hAnsi="Calibri" w:cs="Calibri"/>
                <w:color w:val="auto"/>
                <w:sz w:val="22"/>
                <w:szCs w:val="22"/>
              </w:rPr>
            </w:pPr>
          </w:p>
          <w:p w14:paraId="546CF34C" w14:textId="77777777" w:rsidR="00623768" w:rsidRPr="00C04D25" w:rsidRDefault="00623768" w:rsidP="00AA347C">
            <w:pPr>
              <w:pStyle w:val="Default"/>
              <w:rPr>
                <w:rFonts w:ascii="Calibri" w:hAnsi="Calibri" w:cs="Calibri"/>
                <w:color w:val="auto"/>
                <w:sz w:val="22"/>
                <w:szCs w:val="22"/>
              </w:rPr>
            </w:pPr>
          </w:p>
          <w:p w14:paraId="72BE7DDA" w14:textId="77777777" w:rsidR="00623768" w:rsidRPr="00C04D25" w:rsidRDefault="00623768" w:rsidP="00AA347C">
            <w:pPr>
              <w:pStyle w:val="Default"/>
              <w:rPr>
                <w:rFonts w:ascii="Calibri" w:hAnsi="Calibri" w:cs="Calibri"/>
                <w:color w:val="auto"/>
                <w:sz w:val="22"/>
                <w:szCs w:val="22"/>
              </w:rPr>
            </w:pPr>
          </w:p>
          <w:p w14:paraId="10EF0CD5" w14:textId="77777777" w:rsidR="00623768" w:rsidRPr="00C04D25" w:rsidRDefault="00623768" w:rsidP="00AA347C">
            <w:pPr>
              <w:pStyle w:val="Default"/>
              <w:rPr>
                <w:rFonts w:ascii="Calibri" w:hAnsi="Calibri" w:cs="Calibri"/>
                <w:color w:val="auto"/>
                <w:sz w:val="22"/>
                <w:szCs w:val="22"/>
              </w:rPr>
            </w:pPr>
          </w:p>
          <w:p w14:paraId="3DCC0BF0" w14:textId="77777777" w:rsidR="00623768" w:rsidRPr="00C04D25" w:rsidRDefault="00623768" w:rsidP="00AA347C">
            <w:pPr>
              <w:pStyle w:val="Default"/>
              <w:rPr>
                <w:rFonts w:ascii="Calibri" w:hAnsi="Calibri" w:cs="Calibri"/>
                <w:color w:val="auto"/>
                <w:sz w:val="22"/>
                <w:szCs w:val="22"/>
              </w:rPr>
            </w:pPr>
          </w:p>
          <w:p w14:paraId="57F2D7BE" w14:textId="77777777" w:rsidR="00623768" w:rsidRPr="00C04D25" w:rsidRDefault="00623768" w:rsidP="00AA347C">
            <w:pPr>
              <w:pStyle w:val="Default"/>
              <w:rPr>
                <w:rFonts w:ascii="Calibri" w:hAnsi="Calibri" w:cs="Calibri"/>
                <w:color w:val="auto"/>
                <w:sz w:val="22"/>
                <w:szCs w:val="22"/>
              </w:rPr>
            </w:pPr>
          </w:p>
          <w:p w14:paraId="1A4B80E6" w14:textId="77777777" w:rsidR="00623768" w:rsidRPr="00C04D25" w:rsidRDefault="00623768" w:rsidP="00AA347C">
            <w:pPr>
              <w:pStyle w:val="Default"/>
              <w:rPr>
                <w:rFonts w:ascii="Calibri" w:hAnsi="Calibri" w:cs="Calibri"/>
                <w:color w:val="auto"/>
                <w:sz w:val="22"/>
                <w:szCs w:val="22"/>
              </w:rPr>
            </w:pPr>
          </w:p>
          <w:p w14:paraId="5D9CA81B" w14:textId="77777777" w:rsidR="00F02C23" w:rsidRPr="00C04D25" w:rsidRDefault="00F02C23" w:rsidP="00AA347C">
            <w:pPr>
              <w:pStyle w:val="Default"/>
              <w:rPr>
                <w:rFonts w:ascii="Calibri" w:hAnsi="Calibri" w:cs="Calibri"/>
                <w:color w:val="auto"/>
                <w:sz w:val="22"/>
                <w:szCs w:val="22"/>
              </w:rPr>
            </w:pPr>
          </w:p>
          <w:p w14:paraId="5DEA089F" w14:textId="77777777" w:rsidR="00F02C23" w:rsidRPr="00C04D25" w:rsidRDefault="00F02C23" w:rsidP="00AA347C">
            <w:pPr>
              <w:pStyle w:val="Default"/>
              <w:rPr>
                <w:rFonts w:ascii="Calibri" w:hAnsi="Calibri" w:cs="Calibri"/>
                <w:color w:val="auto"/>
                <w:sz w:val="22"/>
                <w:szCs w:val="22"/>
              </w:rPr>
            </w:pPr>
          </w:p>
          <w:p w14:paraId="76599C6B" w14:textId="77777777" w:rsidR="00F02C23" w:rsidRPr="00C04D25" w:rsidRDefault="00F02C23" w:rsidP="00AA347C">
            <w:pPr>
              <w:pStyle w:val="Default"/>
              <w:rPr>
                <w:rFonts w:ascii="Calibri" w:hAnsi="Calibri" w:cs="Calibri"/>
                <w:color w:val="auto"/>
                <w:sz w:val="22"/>
                <w:szCs w:val="22"/>
              </w:rPr>
            </w:pPr>
          </w:p>
          <w:p w14:paraId="66D29AD9" w14:textId="77777777" w:rsidR="00F02C23" w:rsidRPr="00C04D25" w:rsidRDefault="00F02C23" w:rsidP="00AA347C">
            <w:pPr>
              <w:pStyle w:val="Default"/>
              <w:rPr>
                <w:rFonts w:ascii="Calibri" w:hAnsi="Calibri" w:cs="Calibri"/>
                <w:color w:val="auto"/>
                <w:sz w:val="22"/>
                <w:szCs w:val="22"/>
              </w:rPr>
            </w:pPr>
          </w:p>
          <w:p w14:paraId="388B58EA" w14:textId="77777777" w:rsidR="00F02C23" w:rsidRPr="00C04D25" w:rsidRDefault="00F02C23" w:rsidP="00AA347C">
            <w:pPr>
              <w:pStyle w:val="Default"/>
              <w:rPr>
                <w:rFonts w:ascii="Calibri" w:hAnsi="Calibri" w:cs="Calibri"/>
                <w:color w:val="auto"/>
                <w:sz w:val="22"/>
                <w:szCs w:val="22"/>
              </w:rPr>
            </w:pPr>
          </w:p>
          <w:p w14:paraId="54DED9EE" w14:textId="77777777" w:rsidR="00623768" w:rsidRPr="00C04D25" w:rsidRDefault="00623768" w:rsidP="00AA347C">
            <w:pPr>
              <w:pStyle w:val="Default"/>
              <w:rPr>
                <w:rFonts w:ascii="Calibri" w:hAnsi="Calibri" w:cs="Calibri"/>
                <w:color w:val="auto"/>
                <w:sz w:val="22"/>
                <w:szCs w:val="22"/>
              </w:rPr>
            </w:pPr>
          </w:p>
          <w:p w14:paraId="045B5FE6" w14:textId="77777777" w:rsidR="00623768" w:rsidRPr="00C04D25" w:rsidRDefault="00623768" w:rsidP="00AA347C">
            <w:pPr>
              <w:pStyle w:val="Default"/>
              <w:rPr>
                <w:rFonts w:ascii="Calibri" w:hAnsi="Calibri" w:cs="Calibri"/>
                <w:color w:val="auto"/>
                <w:sz w:val="22"/>
                <w:szCs w:val="22"/>
              </w:rPr>
            </w:pPr>
          </w:p>
          <w:p w14:paraId="407AA544" w14:textId="77777777" w:rsidR="00623768" w:rsidRPr="00C04D25" w:rsidRDefault="00623768" w:rsidP="00AA347C">
            <w:pPr>
              <w:pStyle w:val="Default"/>
              <w:rPr>
                <w:rFonts w:ascii="Calibri" w:hAnsi="Calibri" w:cs="Calibri"/>
                <w:color w:val="auto"/>
                <w:sz w:val="22"/>
                <w:szCs w:val="22"/>
              </w:rPr>
            </w:pPr>
          </w:p>
          <w:p w14:paraId="3C22E9B6" w14:textId="77777777" w:rsidR="00623768" w:rsidRPr="00C04D25" w:rsidRDefault="00623768" w:rsidP="00AA347C">
            <w:pPr>
              <w:pStyle w:val="Default"/>
              <w:rPr>
                <w:rFonts w:ascii="Calibri" w:hAnsi="Calibri" w:cs="Calibri"/>
                <w:color w:val="auto"/>
                <w:sz w:val="22"/>
                <w:szCs w:val="22"/>
              </w:rPr>
            </w:pPr>
          </w:p>
          <w:p w14:paraId="226CB3F3" w14:textId="77777777" w:rsidR="00623768" w:rsidRPr="00C04D25" w:rsidRDefault="00623768" w:rsidP="00AA347C">
            <w:pPr>
              <w:pStyle w:val="Default"/>
              <w:rPr>
                <w:rFonts w:ascii="Calibri" w:hAnsi="Calibri" w:cs="Calibri"/>
                <w:color w:val="auto"/>
                <w:sz w:val="22"/>
                <w:szCs w:val="22"/>
              </w:rPr>
            </w:pPr>
          </w:p>
          <w:p w14:paraId="3F403A08" w14:textId="77777777" w:rsidR="00623768" w:rsidRPr="00C04D25" w:rsidRDefault="00623768" w:rsidP="00AA347C">
            <w:pPr>
              <w:pStyle w:val="Default"/>
              <w:rPr>
                <w:rFonts w:ascii="Calibri" w:hAnsi="Calibri" w:cs="Calibri"/>
                <w:color w:val="auto"/>
                <w:sz w:val="22"/>
                <w:szCs w:val="22"/>
              </w:rPr>
            </w:pPr>
          </w:p>
          <w:p w14:paraId="1DFF2D0F" w14:textId="77777777" w:rsidR="00623768" w:rsidRPr="00C04D25" w:rsidRDefault="00623768" w:rsidP="00AA347C">
            <w:pPr>
              <w:pStyle w:val="Default"/>
              <w:rPr>
                <w:rFonts w:ascii="Calibri" w:hAnsi="Calibri" w:cs="Calibri"/>
                <w:color w:val="auto"/>
                <w:sz w:val="22"/>
                <w:szCs w:val="22"/>
              </w:rPr>
            </w:pPr>
          </w:p>
          <w:p w14:paraId="61705E5B" w14:textId="77777777" w:rsidR="00623768" w:rsidRPr="00C04D25" w:rsidRDefault="00623768" w:rsidP="00AA347C">
            <w:pPr>
              <w:pStyle w:val="Default"/>
              <w:rPr>
                <w:rFonts w:ascii="Calibri" w:hAnsi="Calibri" w:cs="Calibri"/>
                <w:color w:val="auto"/>
                <w:sz w:val="22"/>
                <w:szCs w:val="22"/>
              </w:rPr>
            </w:pPr>
          </w:p>
          <w:p w14:paraId="2EE0B4F5" w14:textId="77777777" w:rsidR="00623768" w:rsidRPr="00C04D25" w:rsidRDefault="00623768" w:rsidP="00AA347C">
            <w:pPr>
              <w:pStyle w:val="Default"/>
              <w:rPr>
                <w:rFonts w:ascii="Calibri" w:hAnsi="Calibri" w:cs="Calibri"/>
                <w:color w:val="auto"/>
                <w:sz w:val="22"/>
                <w:szCs w:val="22"/>
              </w:rPr>
            </w:pPr>
          </w:p>
          <w:p w14:paraId="7D8AE40E" w14:textId="77777777" w:rsidR="00623768" w:rsidRPr="00C04D25" w:rsidRDefault="00623768" w:rsidP="00AA347C">
            <w:pPr>
              <w:pStyle w:val="Default"/>
              <w:rPr>
                <w:rFonts w:ascii="Calibri" w:hAnsi="Calibri" w:cs="Calibri"/>
                <w:color w:val="auto"/>
                <w:sz w:val="22"/>
                <w:szCs w:val="22"/>
              </w:rPr>
            </w:pPr>
          </w:p>
        </w:tc>
        <w:tc>
          <w:tcPr>
            <w:tcW w:w="1226" w:type="dxa"/>
            <w:tcBorders>
              <w:left w:val="single" w:sz="8" w:space="0" w:color="808080"/>
              <w:bottom w:val="single" w:sz="8" w:space="0" w:color="808080"/>
              <w:right w:val="single" w:sz="8" w:space="0" w:color="808080"/>
            </w:tcBorders>
          </w:tcPr>
          <w:p w14:paraId="545BF11C" w14:textId="77777777" w:rsidR="00AA347C" w:rsidRPr="00C04D25" w:rsidRDefault="00AA347C" w:rsidP="00AA347C">
            <w:pPr>
              <w:pStyle w:val="Default"/>
              <w:rPr>
                <w:rFonts w:ascii="Calibri" w:hAnsi="Calibri" w:cs="Calibri"/>
                <w:color w:val="auto"/>
                <w:sz w:val="22"/>
                <w:szCs w:val="22"/>
              </w:rPr>
            </w:pPr>
          </w:p>
        </w:tc>
      </w:tr>
      <w:tr w:rsidR="00AA347C" w:rsidRPr="00C04D25" w14:paraId="17AD7AAE" w14:textId="77777777" w:rsidTr="00AA347C">
        <w:trPr>
          <w:trHeight w:val="567"/>
        </w:trPr>
        <w:tc>
          <w:tcPr>
            <w:tcW w:w="11115" w:type="dxa"/>
            <w:gridSpan w:val="6"/>
            <w:tcBorders>
              <w:top w:val="single" w:sz="8" w:space="0" w:color="808080"/>
              <w:left w:val="single" w:sz="8" w:space="0" w:color="808080"/>
              <w:bottom w:val="single" w:sz="8" w:space="0" w:color="808080"/>
              <w:right w:val="single" w:sz="8" w:space="0" w:color="808080"/>
            </w:tcBorders>
            <w:shd w:val="clear" w:color="auto" w:fill="FFFFFF"/>
            <w:vAlign w:val="center"/>
          </w:tcPr>
          <w:p w14:paraId="2379FC1F" w14:textId="77777777" w:rsidR="00DB0F62" w:rsidRDefault="00DB0F62" w:rsidP="00932BC3">
            <w:pPr>
              <w:pStyle w:val="Default"/>
              <w:rPr>
                <w:rFonts w:ascii="Calibri" w:hAnsi="Calibri" w:cs="Calibri"/>
                <w:b/>
                <w:bCs/>
                <w:color w:val="auto"/>
                <w:sz w:val="22"/>
                <w:szCs w:val="22"/>
                <w:lang w:val="en-GB"/>
              </w:rPr>
            </w:pPr>
          </w:p>
          <w:p w14:paraId="64745623" w14:textId="02C3900D" w:rsidR="00AA347C" w:rsidRPr="00932BC3" w:rsidRDefault="00C73CD5" w:rsidP="00932BC3">
            <w:pPr>
              <w:pStyle w:val="Default"/>
              <w:rPr>
                <w:rFonts w:ascii="Calibri" w:hAnsi="Calibri" w:cs="Calibri"/>
                <w:b/>
                <w:bCs/>
                <w:color w:val="auto"/>
                <w:sz w:val="22"/>
                <w:szCs w:val="22"/>
              </w:rPr>
            </w:pPr>
            <w:r w:rsidRPr="00932BC3">
              <w:rPr>
                <w:rFonts w:ascii="Calibri" w:hAnsi="Calibri" w:cs="Calibri"/>
                <w:b/>
                <w:bCs/>
                <w:color w:val="auto"/>
                <w:sz w:val="22"/>
                <w:szCs w:val="22"/>
                <w:lang w:val="en-GB"/>
              </w:rPr>
              <w:t>Professional /Technical Training /</w:t>
            </w:r>
            <w:r w:rsidR="00AA347C" w:rsidRPr="00932BC3">
              <w:rPr>
                <w:rFonts w:ascii="Calibri" w:hAnsi="Calibri" w:cs="Calibri"/>
                <w:b/>
                <w:bCs/>
                <w:color w:val="auto"/>
                <w:sz w:val="22"/>
                <w:szCs w:val="22"/>
                <w:lang w:val="en-GB"/>
              </w:rPr>
              <w:t xml:space="preserve"> Qualifications</w:t>
            </w:r>
            <w:r w:rsidRPr="00932BC3">
              <w:rPr>
                <w:rFonts w:ascii="Calibri" w:hAnsi="Calibri" w:cs="Calibri"/>
                <w:b/>
                <w:bCs/>
                <w:color w:val="auto"/>
                <w:sz w:val="22"/>
                <w:szCs w:val="22"/>
                <w:lang w:val="en-GB"/>
              </w:rPr>
              <w:t xml:space="preserve"> / Membership </w:t>
            </w:r>
          </w:p>
          <w:p w14:paraId="5E197C2B" w14:textId="77777777" w:rsidR="00A7305F" w:rsidRDefault="00A7305F" w:rsidP="00A7305F">
            <w:pPr>
              <w:pStyle w:val="Default"/>
              <w:rPr>
                <w:rFonts w:ascii="Calibri" w:hAnsi="Calibri" w:cs="Calibri"/>
                <w:color w:val="auto"/>
                <w:sz w:val="22"/>
                <w:szCs w:val="22"/>
                <w:lang w:val="en-GB"/>
              </w:rPr>
            </w:pPr>
          </w:p>
          <w:p w14:paraId="12BD5657" w14:textId="77777777" w:rsidR="00A7305F" w:rsidRDefault="00A7305F" w:rsidP="00A7305F">
            <w:pPr>
              <w:pStyle w:val="Default"/>
              <w:rPr>
                <w:rFonts w:ascii="Calibri" w:hAnsi="Calibri" w:cs="Calibri"/>
                <w:color w:val="auto"/>
                <w:sz w:val="22"/>
                <w:szCs w:val="22"/>
                <w:lang w:val="en-GB"/>
              </w:rPr>
            </w:pPr>
          </w:p>
          <w:p w14:paraId="04A5FD7C" w14:textId="77777777" w:rsidR="00A7305F" w:rsidRDefault="00A7305F" w:rsidP="00A7305F">
            <w:pPr>
              <w:pStyle w:val="Default"/>
              <w:rPr>
                <w:rFonts w:ascii="Calibri" w:hAnsi="Calibri" w:cs="Calibri"/>
                <w:color w:val="auto"/>
                <w:sz w:val="22"/>
                <w:szCs w:val="22"/>
                <w:lang w:val="en-GB"/>
              </w:rPr>
            </w:pPr>
          </w:p>
          <w:p w14:paraId="6EFA2229" w14:textId="77777777" w:rsidR="00A7305F" w:rsidRDefault="00A7305F" w:rsidP="00A7305F">
            <w:pPr>
              <w:pStyle w:val="Default"/>
              <w:rPr>
                <w:rFonts w:ascii="Calibri" w:hAnsi="Calibri" w:cs="Calibri"/>
                <w:color w:val="auto"/>
                <w:sz w:val="22"/>
                <w:szCs w:val="22"/>
                <w:lang w:val="en-GB"/>
              </w:rPr>
            </w:pPr>
          </w:p>
          <w:p w14:paraId="0CFD6DDE" w14:textId="77777777" w:rsidR="00A7305F" w:rsidRDefault="00A7305F" w:rsidP="00A7305F">
            <w:pPr>
              <w:pStyle w:val="Default"/>
              <w:rPr>
                <w:rFonts w:ascii="Calibri" w:hAnsi="Calibri" w:cs="Calibri"/>
                <w:color w:val="auto"/>
                <w:sz w:val="22"/>
                <w:szCs w:val="22"/>
                <w:lang w:val="en-GB"/>
              </w:rPr>
            </w:pPr>
          </w:p>
          <w:p w14:paraId="716C9192" w14:textId="77777777" w:rsidR="00A7305F" w:rsidRDefault="00A7305F" w:rsidP="00A7305F">
            <w:pPr>
              <w:pStyle w:val="Default"/>
              <w:rPr>
                <w:rFonts w:ascii="Calibri" w:hAnsi="Calibri" w:cs="Calibri"/>
                <w:color w:val="auto"/>
                <w:sz w:val="22"/>
                <w:szCs w:val="22"/>
                <w:lang w:val="en-GB"/>
              </w:rPr>
            </w:pPr>
          </w:p>
          <w:p w14:paraId="6D198985" w14:textId="77777777" w:rsidR="00A7305F" w:rsidRDefault="00A7305F" w:rsidP="00A7305F">
            <w:pPr>
              <w:pStyle w:val="Default"/>
              <w:rPr>
                <w:rFonts w:ascii="Calibri" w:hAnsi="Calibri" w:cs="Calibri"/>
                <w:color w:val="auto"/>
                <w:sz w:val="22"/>
                <w:szCs w:val="22"/>
                <w:lang w:val="en-GB"/>
              </w:rPr>
            </w:pPr>
          </w:p>
          <w:p w14:paraId="07BD9A59" w14:textId="77777777" w:rsidR="00A7305F" w:rsidRDefault="00A7305F" w:rsidP="00A7305F">
            <w:pPr>
              <w:pStyle w:val="Default"/>
              <w:rPr>
                <w:rFonts w:ascii="Calibri" w:hAnsi="Calibri" w:cs="Calibri"/>
                <w:color w:val="auto"/>
                <w:sz w:val="22"/>
                <w:szCs w:val="22"/>
                <w:lang w:val="en-GB"/>
              </w:rPr>
            </w:pPr>
          </w:p>
          <w:p w14:paraId="0FD6F285" w14:textId="77777777" w:rsidR="00A7305F" w:rsidRDefault="00A7305F" w:rsidP="00A7305F">
            <w:pPr>
              <w:pStyle w:val="Default"/>
              <w:rPr>
                <w:rFonts w:ascii="Calibri" w:hAnsi="Calibri" w:cs="Calibri"/>
                <w:color w:val="auto"/>
                <w:sz w:val="22"/>
                <w:szCs w:val="22"/>
                <w:lang w:val="en-GB"/>
              </w:rPr>
            </w:pPr>
          </w:p>
          <w:p w14:paraId="442295E8" w14:textId="77777777" w:rsidR="00A7305F" w:rsidRDefault="00A7305F" w:rsidP="00A7305F">
            <w:pPr>
              <w:pStyle w:val="Default"/>
              <w:rPr>
                <w:rFonts w:ascii="Calibri" w:hAnsi="Calibri" w:cs="Calibri"/>
                <w:color w:val="auto"/>
                <w:sz w:val="22"/>
                <w:szCs w:val="22"/>
                <w:lang w:val="en-GB"/>
              </w:rPr>
            </w:pPr>
          </w:p>
          <w:p w14:paraId="7DDDCAF5" w14:textId="77777777" w:rsidR="00A7305F" w:rsidRDefault="00A7305F" w:rsidP="00A7305F">
            <w:pPr>
              <w:pStyle w:val="Default"/>
              <w:rPr>
                <w:rFonts w:ascii="Calibri" w:hAnsi="Calibri" w:cs="Calibri"/>
                <w:color w:val="auto"/>
                <w:sz w:val="22"/>
                <w:szCs w:val="22"/>
                <w:lang w:val="en-GB"/>
              </w:rPr>
            </w:pPr>
          </w:p>
          <w:p w14:paraId="40C00580" w14:textId="77777777" w:rsidR="00A7305F" w:rsidRDefault="00A7305F" w:rsidP="00A7305F">
            <w:pPr>
              <w:pStyle w:val="Default"/>
              <w:rPr>
                <w:rFonts w:ascii="Calibri" w:hAnsi="Calibri" w:cs="Calibri"/>
                <w:color w:val="auto"/>
                <w:sz w:val="22"/>
                <w:szCs w:val="22"/>
                <w:lang w:val="en-GB"/>
              </w:rPr>
            </w:pPr>
          </w:p>
          <w:p w14:paraId="6328AFCA" w14:textId="2AECBA9E" w:rsidR="008E3E8C" w:rsidRDefault="008E3E8C" w:rsidP="00A7305F">
            <w:pPr>
              <w:pStyle w:val="Default"/>
              <w:rPr>
                <w:rFonts w:ascii="Calibri" w:hAnsi="Calibri" w:cs="Calibri"/>
                <w:color w:val="auto"/>
                <w:sz w:val="22"/>
                <w:szCs w:val="22"/>
                <w:lang w:val="en-GB"/>
              </w:rPr>
            </w:pPr>
          </w:p>
          <w:p w14:paraId="56BFF7E5" w14:textId="1D95E462" w:rsidR="008E3E8C" w:rsidRDefault="008E3E8C" w:rsidP="00A7305F">
            <w:pPr>
              <w:pStyle w:val="Default"/>
              <w:rPr>
                <w:rFonts w:ascii="Calibri" w:hAnsi="Calibri" w:cs="Calibri"/>
                <w:color w:val="auto"/>
                <w:sz w:val="22"/>
                <w:szCs w:val="22"/>
                <w:lang w:val="en-GB"/>
              </w:rPr>
            </w:pPr>
          </w:p>
          <w:p w14:paraId="1A67556D" w14:textId="0944F790" w:rsidR="008E3E8C" w:rsidRDefault="008E3E8C" w:rsidP="00A7305F">
            <w:pPr>
              <w:pStyle w:val="Default"/>
              <w:rPr>
                <w:rFonts w:ascii="Calibri" w:hAnsi="Calibri" w:cs="Calibri"/>
                <w:color w:val="auto"/>
                <w:sz w:val="22"/>
                <w:szCs w:val="22"/>
                <w:lang w:val="en-GB"/>
              </w:rPr>
            </w:pPr>
          </w:p>
          <w:p w14:paraId="2A9F3E04" w14:textId="77777777" w:rsidR="008E3E8C" w:rsidRDefault="008E3E8C" w:rsidP="00A7305F">
            <w:pPr>
              <w:pStyle w:val="Default"/>
              <w:rPr>
                <w:rFonts w:ascii="Calibri" w:hAnsi="Calibri" w:cs="Calibri"/>
                <w:color w:val="auto"/>
                <w:sz w:val="22"/>
                <w:szCs w:val="22"/>
                <w:lang w:val="en-GB"/>
              </w:rPr>
            </w:pPr>
          </w:p>
          <w:p w14:paraId="0C78AF3F" w14:textId="77777777" w:rsidR="00A7305F" w:rsidRDefault="00A7305F" w:rsidP="00A7305F">
            <w:pPr>
              <w:pStyle w:val="Default"/>
              <w:rPr>
                <w:rFonts w:ascii="Calibri" w:hAnsi="Calibri" w:cs="Calibri"/>
                <w:color w:val="auto"/>
                <w:sz w:val="22"/>
                <w:szCs w:val="22"/>
                <w:lang w:val="en-GB"/>
              </w:rPr>
            </w:pPr>
          </w:p>
          <w:p w14:paraId="0CE7BC50" w14:textId="77777777" w:rsidR="00A7305F" w:rsidRDefault="00A7305F" w:rsidP="00A7305F">
            <w:pPr>
              <w:pStyle w:val="Default"/>
              <w:rPr>
                <w:rFonts w:ascii="Calibri" w:hAnsi="Calibri" w:cs="Calibri"/>
                <w:color w:val="auto"/>
                <w:sz w:val="22"/>
                <w:szCs w:val="22"/>
                <w:lang w:val="en-GB"/>
              </w:rPr>
            </w:pPr>
          </w:p>
          <w:p w14:paraId="312FF3EC" w14:textId="77777777" w:rsidR="00A7305F" w:rsidRPr="00C04D25" w:rsidRDefault="00A7305F" w:rsidP="00A7305F">
            <w:pPr>
              <w:pStyle w:val="Default"/>
              <w:rPr>
                <w:rFonts w:ascii="Calibri" w:hAnsi="Calibri" w:cs="Calibri"/>
                <w:color w:val="auto"/>
                <w:sz w:val="22"/>
                <w:szCs w:val="22"/>
              </w:rPr>
            </w:pPr>
          </w:p>
        </w:tc>
      </w:tr>
    </w:tbl>
    <w:p w14:paraId="754825CC" w14:textId="0DDCBF24" w:rsidR="00A7305F" w:rsidRDefault="00A7305F" w:rsidP="00FF1FBD">
      <w:pPr>
        <w:pStyle w:val="Default"/>
        <w:rPr>
          <w:rFonts w:ascii="Calibri" w:hAnsi="Calibri" w:cs="Calibri"/>
          <w:color w:val="auto"/>
          <w:sz w:val="22"/>
          <w:szCs w:val="22"/>
        </w:rPr>
      </w:pPr>
    </w:p>
    <w:p w14:paraId="6BDEF2FA" w14:textId="77777777" w:rsidR="005A521C" w:rsidRPr="00C04D25" w:rsidRDefault="005A521C" w:rsidP="00FF1FBD">
      <w:pPr>
        <w:pStyle w:val="Default"/>
        <w:rPr>
          <w:rFonts w:ascii="Calibri" w:hAnsi="Calibri" w:cs="Calibri"/>
          <w:color w:val="auto"/>
          <w:sz w:val="22"/>
          <w:szCs w:val="22"/>
        </w:rPr>
      </w:pPr>
    </w:p>
    <w:tbl>
      <w:tblPr>
        <w:tblW w:w="0" w:type="auto"/>
        <w:shd w:val="clear" w:color="auto" w:fill="003366"/>
        <w:tblLook w:val="0000" w:firstRow="0" w:lastRow="0" w:firstColumn="0" w:lastColumn="0" w:noHBand="0" w:noVBand="0"/>
      </w:tblPr>
      <w:tblGrid>
        <w:gridCol w:w="11088"/>
      </w:tblGrid>
      <w:tr w:rsidR="00FF1FBD" w:rsidRPr="00C04D25" w14:paraId="4E1CEA78" w14:textId="77777777"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631C4200" w14:textId="72224648" w:rsidR="00FF1FBD" w:rsidRPr="008E3E8C" w:rsidRDefault="00C73CD5" w:rsidP="00C73CD5">
            <w:pPr>
              <w:pStyle w:val="Default"/>
              <w:rPr>
                <w:rFonts w:ascii="Calibri" w:hAnsi="Calibri" w:cs="Calibri"/>
                <w:b/>
                <w:bCs/>
                <w:color w:val="auto"/>
              </w:rPr>
            </w:pPr>
            <w:r w:rsidRPr="008E3E8C">
              <w:rPr>
                <w:rFonts w:ascii="Calibri" w:hAnsi="Calibri" w:cs="Calibri"/>
                <w:b/>
                <w:bCs/>
                <w:color w:val="auto"/>
              </w:rPr>
              <w:t>Other relevant courses</w:t>
            </w:r>
          </w:p>
        </w:tc>
      </w:tr>
      <w:tr w:rsidR="00FF1FBD" w:rsidRPr="00C04D25" w14:paraId="63687D18" w14:textId="77777777"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465BC9B9" w14:textId="77777777" w:rsidR="005B0E38" w:rsidRPr="00C04D25" w:rsidRDefault="00FF1FBD" w:rsidP="00F24F4F">
            <w:pPr>
              <w:autoSpaceDE w:val="0"/>
              <w:autoSpaceDN w:val="0"/>
              <w:adjustRightInd w:val="0"/>
              <w:rPr>
                <w:rFonts w:ascii="Calibri" w:hAnsi="Calibri" w:cs="Calibri"/>
                <w:szCs w:val="22"/>
                <w:lang w:val="en-US"/>
              </w:rPr>
            </w:pPr>
            <w:r w:rsidRPr="00C04D25">
              <w:rPr>
                <w:rFonts w:ascii="Calibri" w:hAnsi="Calibri" w:cs="Calibri"/>
                <w:szCs w:val="22"/>
                <w:lang w:val="en-US"/>
              </w:rPr>
              <w:t>Please give details:</w:t>
            </w:r>
            <w:r w:rsidR="005B0E38" w:rsidRPr="00C04D25">
              <w:rPr>
                <w:rFonts w:ascii="Calibri" w:hAnsi="Calibri" w:cs="Calibri"/>
                <w:szCs w:val="22"/>
                <w:lang w:val="en-US"/>
              </w:rPr>
              <w:t xml:space="preserve"> </w:t>
            </w:r>
          </w:p>
          <w:p w14:paraId="4A5686AA" w14:textId="77777777" w:rsidR="000879BE" w:rsidRDefault="000879BE" w:rsidP="00F24F4F">
            <w:pPr>
              <w:autoSpaceDE w:val="0"/>
              <w:autoSpaceDN w:val="0"/>
              <w:adjustRightInd w:val="0"/>
              <w:rPr>
                <w:rFonts w:ascii="Calibri" w:hAnsi="Calibri" w:cs="Calibri"/>
                <w:szCs w:val="22"/>
              </w:rPr>
            </w:pPr>
          </w:p>
          <w:p w14:paraId="7478F408" w14:textId="77777777" w:rsidR="00641BC5" w:rsidRDefault="00641BC5" w:rsidP="00F24F4F">
            <w:pPr>
              <w:autoSpaceDE w:val="0"/>
              <w:autoSpaceDN w:val="0"/>
              <w:adjustRightInd w:val="0"/>
              <w:rPr>
                <w:rFonts w:ascii="Calibri" w:hAnsi="Calibri" w:cs="Calibri"/>
                <w:szCs w:val="22"/>
              </w:rPr>
            </w:pPr>
          </w:p>
          <w:p w14:paraId="5F36D3A9" w14:textId="77777777" w:rsidR="00641BC5" w:rsidRDefault="00641BC5" w:rsidP="00F24F4F">
            <w:pPr>
              <w:autoSpaceDE w:val="0"/>
              <w:autoSpaceDN w:val="0"/>
              <w:adjustRightInd w:val="0"/>
              <w:rPr>
                <w:rFonts w:ascii="Calibri" w:hAnsi="Calibri" w:cs="Calibri"/>
                <w:szCs w:val="22"/>
              </w:rPr>
            </w:pPr>
          </w:p>
          <w:p w14:paraId="5562E4DE" w14:textId="77777777" w:rsidR="00641BC5" w:rsidRDefault="00641BC5" w:rsidP="00F24F4F">
            <w:pPr>
              <w:autoSpaceDE w:val="0"/>
              <w:autoSpaceDN w:val="0"/>
              <w:adjustRightInd w:val="0"/>
              <w:rPr>
                <w:rFonts w:ascii="Calibri" w:hAnsi="Calibri" w:cs="Calibri"/>
                <w:szCs w:val="22"/>
              </w:rPr>
            </w:pPr>
          </w:p>
          <w:p w14:paraId="4DF2F6C2" w14:textId="77777777" w:rsidR="00641BC5" w:rsidRDefault="00641BC5" w:rsidP="00F24F4F">
            <w:pPr>
              <w:autoSpaceDE w:val="0"/>
              <w:autoSpaceDN w:val="0"/>
              <w:adjustRightInd w:val="0"/>
              <w:rPr>
                <w:rFonts w:ascii="Calibri" w:hAnsi="Calibri" w:cs="Calibri"/>
                <w:szCs w:val="22"/>
              </w:rPr>
            </w:pPr>
          </w:p>
          <w:p w14:paraId="7CF14FB5" w14:textId="77777777" w:rsidR="00641BC5" w:rsidRDefault="00641BC5" w:rsidP="00F24F4F">
            <w:pPr>
              <w:autoSpaceDE w:val="0"/>
              <w:autoSpaceDN w:val="0"/>
              <w:adjustRightInd w:val="0"/>
              <w:rPr>
                <w:rFonts w:ascii="Calibri" w:hAnsi="Calibri" w:cs="Calibri"/>
                <w:szCs w:val="22"/>
              </w:rPr>
            </w:pPr>
          </w:p>
          <w:p w14:paraId="508BCDC9" w14:textId="77777777" w:rsidR="00641BC5" w:rsidRDefault="00641BC5" w:rsidP="00F24F4F">
            <w:pPr>
              <w:autoSpaceDE w:val="0"/>
              <w:autoSpaceDN w:val="0"/>
              <w:adjustRightInd w:val="0"/>
              <w:rPr>
                <w:rFonts w:ascii="Calibri" w:hAnsi="Calibri" w:cs="Calibri"/>
                <w:szCs w:val="22"/>
              </w:rPr>
            </w:pPr>
          </w:p>
          <w:p w14:paraId="1E627BC0" w14:textId="77777777" w:rsidR="00885140" w:rsidRDefault="00885140" w:rsidP="00F24F4F">
            <w:pPr>
              <w:autoSpaceDE w:val="0"/>
              <w:autoSpaceDN w:val="0"/>
              <w:adjustRightInd w:val="0"/>
              <w:rPr>
                <w:rFonts w:ascii="Calibri" w:hAnsi="Calibri" w:cs="Calibri"/>
                <w:szCs w:val="22"/>
              </w:rPr>
            </w:pPr>
          </w:p>
          <w:p w14:paraId="43324586" w14:textId="77777777" w:rsidR="00885140" w:rsidRDefault="00885140" w:rsidP="00F24F4F">
            <w:pPr>
              <w:autoSpaceDE w:val="0"/>
              <w:autoSpaceDN w:val="0"/>
              <w:adjustRightInd w:val="0"/>
              <w:rPr>
                <w:rFonts w:ascii="Calibri" w:hAnsi="Calibri" w:cs="Calibri"/>
                <w:szCs w:val="22"/>
              </w:rPr>
            </w:pPr>
          </w:p>
          <w:p w14:paraId="7AA1F82C" w14:textId="77777777" w:rsidR="00885140" w:rsidRDefault="00885140" w:rsidP="00F24F4F">
            <w:pPr>
              <w:autoSpaceDE w:val="0"/>
              <w:autoSpaceDN w:val="0"/>
              <w:adjustRightInd w:val="0"/>
              <w:rPr>
                <w:rFonts w:ascii="Calibri" w:hAnsi="Calibri" w:cs="Calibri"/>
                <w:szCs w:val="22"/>
              </w:rPr>
            </w:pPr>
          </w:p>
          <w:p w14:paraId="32BAAFAA" w14:textId="77777777" w:rsidR="00885140" w:rsidRDefault="00885140" w:rsidP="00F24F4F">
            <w:pPr>
              <w:autoSpaceDE w:val="0"/>
              <w:autoSpaceDN w:val="0"/>
              <w:adjustRightInd w:val="0"/>
              <w:rPr>
                <w:rFonts w:ascii="Calibri" w:hAnsi="Calibri" w:cs="Calibri"/>
                <w:szCs w:val="22"/>
              </w:rPr>
            </w:pPr>
          </w:p>
          <w:p w14:paraId="3EF1D404" w14:textId="77777777" w:rsidR="00641BC5" w:rsidRDefault="00641BC5" w:rsidP="00F24F4F">
            <w:pPr>
              <w:autoSpaceDE w:val="0"/>
              <w:autoSpaceDN w:val="0"/>
              <w:adjustRightInd w:val="0"/>
              <w:rPr>
                <w:rFonts w:ascii="Calibri" w:hAnsi="Calibri" w:cs="Calibri"/>
                <w:szCs w:val="22"/>
              </w:rPr>
            </w:pPr>
          </w:p>
          <w:p w14:paraId="5E5F6D53" w14:textId="77777777" w:rsidR="00885140" w:rsidRPr="00C04D25" w:rsidRDefault="00885140" w:rsidP="00F24F4F">
            <w:pPr>
              <w:autoSpaceDE w:val="0"/>
              <w:autoSpaceDN w:val="0"/>
              <w:adjustRightInd w:val="0"/>
              <w:rPr>
                <w:rFonts w:ascii="Calibri" w:hAnsi="Calibri" w:cs="Calibri"/>
                <w:szCs w:val="22"/>
              </w:rPr>
            </w:pPr>
          </w:p>
          <w:p w14:paraId="0DF1FB1F" w14:textId="77777777" w:rsidR="00574F67" w:rsidRPr="00C04D25" w:rsidRDefault="00574F67" w:rsidP="00F24F4F">
            <w:pPr>
              <w:autoSpaceDE w:val="0"/>
              <w:autoSpaceDN w:val="0"/>
              <w:adjustRightInd w:val="0"/>
              <w:rPr>
                <w:rFonts w:ascii="Calibri" w:hAnsi="Calibri" w:cs="Calibri"/>
                <w:szCs w:val="22"/>
                <w:lang w:val="en-US"/>
              </w:rPr>
            </w:pPr>
          </w:p>
          <w:p w14:paraId="173B924E" w14:textId="77777777" w:rsidR="000879BE" w:rsidRPr="00C04D25" w:rsidRDefault="000879BE" w:rsidP="00F24F4F">
            <w:pPr>
              <w:autoSpaceDE w:val="0"/>
              <w:autoSpaceDN w:val="0"/>
              <w:adjustRightInd w:val="0"/>
              <w:rPr>
                <w:rFonts w:ascii="Calibri" w:hAnsi="Calibri" w:cs="Calibri"/>
                <w:szCs w:val="22"/>
              </w:rPr>
            </w:pPr>
          </w:p>
        </w:tc>
      </w:tr>
    </w:tbl>
    <w:p w14:paraId="3A93FBDA" w14:textId="77777777" w:rsidR="000F162D" w:rsidRDefault="000F162D">
      <w:pPr>
        <w:rPr>
          <w:rFonts w:ascii="Calibri" w:hAnsi="Calibri" w:cs="Calibri"/>
          <w:szCs w:val="22"/>
        </w:rPr>
      </w:pPr>
    </w:p>
    <w:p w14:paraId="4041CA07" w14:textId="77777777" w:rsidR="00A7305F" w:rsidRDefault="00A7305F">
      <w:pPr>
        <w:rPr>
          <w:rFonts w:ascii="Calibri" w:hAnsi="Calibri" w:cs="Calibri"/>
          <w:szCs w:val="22"/>
        </w:rPr>
      </w:pPr>
    </w:p>
    <w:tbl>
      <w:tblPr>
        <w:tblW w:w="0" w:type="auto"/>
        <w:tblInd w:w="-5" w:type="dxa"/>
        <w:shd w:val="clear" w:color="auto" w:fill="003366"/>
        <w:tblLook w:val="0000" w:firstRow="0" w:lastRow="0" w:firstColumn="0" w:lastColumn="0" w:noHBand="0" w:noVBand="0"/>
      </w:tblPr>
      <w:tblGrid>
        <w:gridCol w:w="11088"/>
      </w:tblGrid>
      <w:tr w:rsidR="00A7305F" w:rsidRPr="00C04D25" w14:paraId="43E22BC8" w14:textId="77777777" w:rsidTr="00AA5F46">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6F044C9" w14:textId="5E7029C5" w:rsidR="00A7305F" w:rsidRPr="008E3E8C" w:rsidRDefault="005362D6" w:rsidP="00A7305F">
            <w:pPr>
              <w:rPr>
                <w:rFonts w:asciiTheme="minorHAnsi" w:hAnsiTheme="minorHAnsi"/>
                <w:b/>
                <w:sz w:val="24"/>
              </w:rPr>
            </w:pPr>
            <w:r>
              <w:rPr>
                <w:rFonts w:ascii="Calibri" w:hAnsi="Calibri" w:cs="Calibri"/>
                <w:b/>
                <w:bCs/>
                <w:szCs w:val="22"/>
              </w:rPr>
              <w:t xml:space="preserve"> </w:t>
            </w:r>
            <w:r w:rsidR="00A7305F" w:rsidRPr="008E3E8C">
              <w:rPr>
                <w:rFonts w:asciiTheme="minorHAnsi" w:hAnsiTheme="minorHAnsi"/>
                <w:b/>
                <w:sz w:val="24"/>
              </w:rPr>
              <w:t>Details of other formal/non-formal learning undertaken in the last 3 years</w:t>
            </w:r>
          </w:p>
          <w:p w14:paraId="0FFF4E86" w14:textId="77777777" w:rsidR="00AA5F46" w:rsidRPr="00AA5F46" w:rsidRDefault="00AA5F46" w:rsidP="00A7305F">
            <w:pPr>
              <w:rPr>
                <w:rFonts w:asciiTheme="minorHAnsi" w:hAnsiTheme="minorHAnsi"/>
                <w:b/>
                <w:sz w:val="16"/>
                <w:szCs w:val="16"/>
              </w:rPr>
            </w:pPr>
          </w:p>
          <w:p w14:paraId="3A8BAF7B" w14:textId="63B29E60" w:rsidR="00A7305F" w:rsidRPr="00A7305F" w:rsidRDefault="00A7305F" w:rsidP="00A7305F">
            <w:pPr>
              <w:rPr>
                <w:rFonts w:asciiTheme="minorHAnsi" w:hAnsiTheme="minorHAnsi"/>
                <w:szCs w:val="22"/>
              </w:rPr>
            </w:pPr>
            <w:r w:rsidRPr="00A7305F">
              <w:rPr>
                <w:rFonts w:asciiTheme="minorHAnsi" w:hAnsiTheme="minorHAnsi"/>
                <w:szCs w:val="22"/>
              </w:rPr>
              <w:t>This may include upskilling, involvement in committees,</w:t>
            </w:r>
            <w:r w:rsidR="00DB0F62">
              <w:rPr>
                <w:rFonts w:asciiTheme="minorHAnsi" w:hAnsiTheme="minorHAnsi"/>
                <w:szCs w:val="22"/>
              </w:rPr>
              <w:t xml:space="preserve"> focus groups,</w:t>
            </w:r>
            <w:r w:rsidRPr="00A7305F">
              <w:rPr>
                <w:rFonts w:asciiTheme="minorHAnsi" w:hAnsiTheme="minorHAnsi"/>
                <w:szCs w:val="22"/>
              </w:rPr>
              <w:t xml:space="preserve"> attendance at seminars, representative role(s) and other professional development</w:t>
            </w:r>
            <w:r w:rsidR="00AA5F46">
              <w:rPr>
                <w:rFonts w:asciiTheme="minorHAnsi" w:hAnsiTheme="minorHAnsi"/>
                <w:szCs w:val="22"/>
              </w:rPr>
              <w:t xml:space="preserve"> undertaken</w:t>
            </w:r>
          </w:p>
          <w:p w14:paraId="1BD7E112" w14:textId="77777777" w:rsidR="00A7305F" w:rsidRPr="00C04D25" w:rsidRDefault="00A7305F" w:rsidP="0007483D">
            <w:pPr>
              <w:pStyle w:val="Default"/>
              <w:rPr>
                <w:rFonts w:ascii="Calibri" w:hAnsi="Calibri" w:cs="Calibri"/>
                <w:b/>
                <w:bCs/>
                <w:color w:val="auto"/>
                <w:sz w:val="22"/>
                <w:szCs w:val="22"/>
              </w:rPr>
            </w:pPr>
          </w:p>
        </w:tc>
      </w:tr>
      <w:tr w:rsidR="00A7305F" w:rsidRPr="00C04D25" w14:paraId="3C9B6324" w14:textId="77777777" w:rsidTr="00AA5F46">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30666439" w14:textId="77777777" w:rsidR="00A7305F" w:rsidRPr="00C04D25" w:rsidRDefault="00A7305F" w:rsidP="0007483D">
            <w:pPr>
              <w:autoSpaceDE w:val="0"/>
              <w:autoSpaceDN w:val="0"/>
              <w:adjustRightInd w:val="0"/>
              <w:rPr>
                <w:rFonts w:ascii="Calibri" w:hAnsi="Calibri" w:cs="Calibri"/>
                <w:szCs w:val="22"/>
              </w:rPr>
            </w:pPr>
          </w:p>
          <w:p w14:paraId="631FB266" w14:textId="77777777" w:rsidR="00A7305F" w:rsidRDefault="00A7305F" w:rsidP="0007483D">
            <w:pPr>
              <w:autoSpaceDE w:val="0"/>
              <w:autoSpaceDN w:val="0"/>
              <w:adjustRightInd w:val="0"/>
              <w:rPr>
                <w:rFonts w:ascii="Calibri" w:hAnsi="Calibri" w:cs="Calibri"/>
                <w:szCs w:val="22"/>
                <w:lang w:val="en-US"/>
              </w:rPr>
            </w:pPr>
          </w:p>
          <w:p w14:paraId="520BEF23" w14:textId="77777777" w:rsidR="00641BC5" w:rsidRDefault="00641BC5" w:rsidP="0007483D">
            <w:pPr>
              <w:autoSpaceDE w:val="0"/>
              <w:autoSpaceDN w:val="0"/>
              <w:adjustRightInd w:val="0"/>
              <w:rPr>
                <w:rFonts w:ascii="Calibri" w:hAnsi="Calibri" w:cs="Calibri"/>
                <w:szCs w:val="22"/>
                <w:lang w:val="en-US"/>
              </w:rPr>
            </w:pPr>
          </w:p>
          <w:p w14:paraId="2EE1E3C3" w14:textId="77777777" w:rsidR="00641BC5" w:rsidRDefault="00641BC5" w:rsidP="0007483D">
            <w:pPr>
              <w:autoSpaceDE w:val="0"/>
              <w:autoSpaceDN w:val="0"/>
              <w:adjustRightInd w:val="0"/>
              <w:rPr>
                <w:rFonts w:ascii="Calibri" w:hAnsi="Calibri" w:cs="Calibri"/>
                <w:szCs w:val="22"/>
                <w:lang w:val="en-US"/>
              </w:rPr>
            </w:pPr>
          </w:p>
          <w:p w14:paraId="2AEB85B6" w14:textId="2EF795A3" w:rsidR="00641BC5" w:rsidRDefault="00641BC5" w:rsidP="0007483D">
            <w:pPr>
              <w:autoSpaceDE w:val="0"/>
              <w:autoSpaceDN w:val="0"/>
              <w:adjustRightInd w:val="0"/>
              <w:rPr>
                <w:rFonts w:ascii="Calibri" w:hAnsi="Calibri" w:cs="Calibri"/>
                <w:szCs w:val="22"/>
                <w:lang w:val="en-US"/>
              </w:rPr>
            </w:pPr>
          </w:p>
          <w:p w14:paraId="6B3449C8" w14:textId="4FFF6701" w:rsidR="00AA5F46" w:rsidRDefault="00AA5F46" w:rsidP="0007483D">
            <w:pPr>
              <w:autoSpaceDE w:val="0"/>
              <w:autoSpaceDN w:val="0"/>
              <w:adjustRightInd w:val="0"/>
              <w:rPr>
                <w:rFonts w:ascii="Calibri" w:hAnsi="Calibri" w:cs="Calibri"/>
                <w:szCs w:val="22"/>
                <w:lang w:val="en-US"/>
              </w:rPr>
            </w:pPr>
          </w:p>
          <w:p w14:paraId="141F7A31" w14:textId="169F61B3" w:rsidR="00AA5F46" w:rsidRDefault="00AA5F46" w:rsidP="0007483D">
            <w:pPr>
              <w:autoSpaceDE w:val="0"/>
              <w:autoSpaceDN w:val="0"/>
              <w:adjustRightInd w:val="0"/>
              <w:rPr>
                <w:rFonts w:ascii="Calibri" w:hAnsi="Calibri" w:cs="Calibri"/>
                <w:szCs w:val="22"/>
                <w:lang w:val="en-US"/>
              </w:rPr>
            </w:pPr>
          </w:p>
          <w:p w14:paraId="7B73D6D5" w14:textId="26059C2C" w:rsidR="00AA5F46" w:rsidRDefault="00AA5F46" w:rsidP="0007483D">
            <w:pPr>
              <w:autoSpaceDE w:val="0"/>
              <w:autoSpaceDN w:val="0"/>
              <w:adjustRightInd w:val="0"/>
              <w:rPr>
                <w:rFonts w:ascii="Calibri" w:hAnsi="Calibri" w:cs="Calibri"/>
                <w:szCs w:val="22"/>
                <w:lang w:val="en-US"/>
              </w:rPr>
            </w:pPr>
          </w:p>
          <w:p w14:paraId="404501F3" w14:textId="3268A96F" w:rsidR="00AA5F46" w:rsidRDefault="00AA5F46" w:rsidP="0007483D">
            <w:pPr>
              <w:autoSpaceDE w:val="0"/>
              <w:autoSpaceDN w:val="0"/>
              <w:adjustRightInd w:val="0"/>
              <w:rPr>
                <w:rFonts w:ascii="Calibri" w:hAnsi="Calibri" w:cs="Calibri"/>
                <w:szCs w:val="22"/>
                <w:lang w:val="en-US"/>
              </w:rPr>
            </w:pPr>
          </w:p>
          <w:p w14:paraId="7438DF36" w14:textId="44D81D4B" w:rsidR="00AA5F46" w:rsidRDefault="00AA5F46" w:rsidP="0007483D">
            <w:pPr>
              <w:autoSpaceDE w:val="0"/>
              <w:autoSpaceDN w:val="0"/>
              <w:adjustRightInd w:val="0"/>
              <w:rPr>
                <w:rFonts w:ascii="Calibri" w:hAnsi="Calibri" w:cs="Calibri"/>
                <w:szCs w:val="22"/>
                <w:lang w:val="en-US"/>
              </w:rPr>
            </w:pPr>
          </w:p>
          <w:p w14:paraId="63462864" w14:textId="15887553" w:rsidR="00AA5F46" w:rsidRDefault="00AA5F46" w:rsidP="0007483D">
            <w:pPr>
              <w:autoSpaceDE w:val="0"/>
              <w:autoSpaceDN w:val="0"/>
              <w:adjustRightInd w:val="0"/>
              <w:rPr>
                <w:rFonts w:ascii="Calibri" w:hAnsi="Calibri" w:cs="Calibri"/>
                <w:szCs w:val="22"/>
                <w:lang w:val="en-US"/>
              </w:rPr>
            </w:pPr>
          </w:p>
          <w:p w14:paraId="2F09A155" w14:textId="1F7F0BDA" w:rsidR="00AA5F46" w:rsidRDefault="00AA5F46" w:rsidP="0007483D">
            <w:pPr>
              <w:autoSpaceDE w:val="0"/>
              <w:autoSpaceDN w:val="0"/>
              <w:adjustRightInd w:val="0"/>
              <w:rPr>
                <w:rFonts w:ascii="Calibri" w:hAnsi="Calibri" w:cs="Calibri"/>
                <w:szCs w:val="22"/>
                <w:lang w:val="en-US"/>
              </w:rPr>
            </w:pPr>
          </w:p>
          <w:p w14:paraId="67F67918" w14:textId="759071D2" w:rsidR="00AA5F46" w:rsidRDefault="00AA5F46" w:rsidP="0007483D">
            <w:pPr>
              <w:autoSpaceDE w:val="0"/>
              <w:autoSpaceDN w:val="0"/>
              <w:adjustRightInd w:val="0"/>
              <w:rPr>
                <w:rFonts w:ascii="Calibri" w:hAnsi="Calibri" w:cs="Calibri"/>
                <w:szCs w:val="22"/>
                <w:lang w:val="en-US"/>
              </w:rPr>
            </w:pPr>
          </w:p>
          <w:p w14:paraId="416B78E7" w14:textId="530A1A3F" w:rsidR="00AA5F46" w:rsidRDefault="00AA5F46" w:rsidP="0007483D">
            <w:pPr>
              <w:autoSpaceDE w:val="0"/>
              <w:autoSpaceDN w:val="0"/>
              <w:adjustRightInd w:val="0"/>
              <w:rPr>
                <w:rFonts w:ascii="Calibri" w:hAnsi="Calibri" w:cs="Calibri"/>
                <w:szCs w:val="22"/>
                <w:lang w:val="en-US"/>
              </w:rPr>
            </w:pPr>
          </w:p>
          <w:p w14:paraId="459DC50B" w14:textId="509D0EE3" w:rsidR="00AA5F46" w:rsidRDefault="00AA5F46" w:rsidP="0007483D">
            <w:pPr>
              <w:autoSpaceDE w:val="0"/>
              <w:autoSpaceDN w:val="0"/>
              <w:adjustRightInd w:val="0"/>
              <w:rPr>
                <w:rFonts w:ascii="Calibri" w:hAnsi="Calibri" w:cs="Calibri"/>
                <w:szCs w:val="22"/>
                <w:lang w:val="en-US"/>
              </w:rPr>
            </w:pPr>
          </w:p>
          <w:p w14:paraId="3450F6C7" w14:textId="211801BE" w:rsidR="00AA5F46" w:rsidRDefault="00AA5F46" w:rsidP="0007483D">
            <w:pPr>
              <w:autoSpaceDE w:val="0"/>
              <w:autoSpaceDN w:val="0"/>
              <w:adjustRightInd w:val="0"/>
              <w:rPr>
                <w:rFonts w:ascii="Calibri" w:hAnsi="Calibri" w:cs="Calibri"/>
                <w:szCs w:val="22"/>
                <w:lang w:val="en-US"/>
              </w:rPr>
            </w:pPr>
          </w:p>
          <w:p w14:paraId="31079A82" w14:textId="77777777" w:rsidR="00AA5F46" w:rsidRDefault="00AA5F46" w:rsidP="0007483D">
            <w:pPr>
              <w:autoSpaceDE w:val="0"/>
              <w:autoSpaceDN w:val="0"/>
              <w:adjustRightInd w:val="0"/>
              <w:rPr>
                <w:rFonts w:ascii="Calibri" w:hAnsi="Calibri" w:cs="Calibri"/>
                <w:szCs w:val="22"/>
                <w:lang w:val="en-US"/>
              </w:rPr>
            </w:pPr>
          </w:p>
          <w:p w14:paraId="287550BD" w14:textId="721AF1D9" w:rsidR="00641BC5" w:rsidRDefault="00641BC5" w:rsidP="0007483D">
            <w:pPr>
              <w:autoSpaceDE w:val="0"/>
              <w:autoSpaceDN w:val="0"/>
              <w:adjustRightInd w:val="0"/>
              <w:rPr>
                <w:rFonts w:ascii="Calibri" w:hAnsi="Calibri" w:cs="Calibri"/>
                <w:szCs w:val="22"/>
                <w:lang w:val="en-US"/>
              </w:rPr>
            </w:pPr>
          </w:p>
          <w:p w14:paraId="0EBCF56A" w14:textId="021FA66C" w:rsidR="008E3E8C" w:rsidRDefault="008E3E8C" w:rsidP="0007483D">
            <w:pPr>
              <w:autoSpaceDE w:val="0"/>
              <w:autoSpaceDN w:val="0"/>
              <w:adjustRightInd w:val="0"/>
              <w:rPr>
                <w:rFonts w:ascii="Calibri" w:hAnsi="Calibri" w:cs="Calibri"/>
                <w:szCs w:val="22"/>
                <w:lang w:val="en-US"/>
              </w:rPr>
            </w:pPr>
          </w:p>
          <w:p w14:paraId="13403895" w14:textId="21C75A37" w:rsidR="008E3E8C" w:rsidRDefault="008E3E8C" w:rsidP="0007483D">
            <w:pPr>
              <w:autoSpaceDE w:val="0"/>
              <w:autoSpaceDN w:val="0"/>
              <w:adjustRightInd w:val="0"/>
              <w:rPr>
                <w:rFonts w:ascii="Calibri" w:hAnsi="Calibri" w:cs="Calibri"/>
                <w:szCs w:val="22"/>
                <w:lang w:val="en-US"/>
              </w:rPr>
            </w:pPr>
          </w:p>
          <w:p w14:paraId="77DCAF4B" w14:textId="683DBCBD" w:rsidR="008E3E8C" w:rsidRDefault="008E3E8C" w:rsidP="0007483D">
            <w:pPr>
              <w:autoSpaceDE w:val="0"/>
              <w:autoSpaceDN w:val="0"/>
              <w:adjustRightInd w:val="0"/>
              <w:rPr>
                <w:rFonts w:ascii="Calibri" w:hAnsi="Calibri" w:cs="Calibri"/>
                <w:szCs w:val="22"/>
                <w:lang w:val="en-US"/>
              </w:rPr>
            </w:pPr>
          </w:p>
          <w:p w14:paraId="237E9F77" w14:textId="77777777" w:rsidR="008E3E8C" w:rsidRDefault="008E3E8C" w:rsidP="0007483D">
            <w:pPr>
              <w:autoSpaceDE w:val="0"/>
              <w:autoSpaceDN w:val="0"/>
              <w:adjustRightInd w:val="0"/>
              <w:rPr>
                <w:rFonts w:ascii="Calibri" w:hAnsi="Calibri" w:cs="Calibri"/>
                <w:szCs w:val="22"/>
                <w:lang w:val="en-US"/>
              </w:rPr>
            </w:pPr>
          </w:p>
          <w:p w14:paraId="70CB1220" w14:textId="77777777" w:rsidR="00885140" w:rsidRDefault="00885140" w:rsidP="0007483D">
            <w:pPr>
              <w:autoSpaceDE w:val="0"/>
              <w:autoSpaceDN w:val="0"/>
              <w:adjustRightInd w:val="0"/>
              <w:rPr>
                <w:rFonts w:ascii="Calibri" w:hAnsi="Calibri" w:cs="Calibri"/>
                <w:szCs w:val="22"/>
                <w:lang w:val="en-US"/>
              </w:rPr>
            </w:pPr>
          </w:p>
          <w:p w14:paraId="39833DA0" w14:textId="77777777" w:rsidR="00885140" w:rsidRDefault="00885140" w:rsidP="0007483D">
            <w:pPr>
              <w:autoSpaceDE w:val="0"/>
              <w:autoSpaceDN w:val="0"/>
              <w:adjustRightInd w:val="0"/>
              <w:rPr>
                <w:rFonts w:ascii="Calibri" w:hAnsi="Calibri" w:cs="Calibri"/>
                <w:szCs w:val="22"/>
                <w:lang w:val="en-US"/>
              </w:rPr>
            </w:pPr>
          </w:p>
          <w:p w14:paraId="7AE00175" w14:textId="77777777" w:rsidR="00885140" w:rsidRDefault="00885140" w:rsidP="0007483D">
            <w:pPr>
              <w:autoSpaceDE w:val="0"/>
              <w:autoSpaceDN w:val="0"/>
              <w:adjustRightInd w:val="0"/>
              <w:rPr>
                <w:rFonts w:ascii="Calibri" w:hAnsi="Calibri" w:cs="Calibri"/>
                <w:szCs w:val="22"/>
                <w:lang w:val="en-US"/>
              </w:rPr>
            </w:pPr>
          </w:p>
          <w:p w14:paraId="7EA4D9A4" w14:textId="77777777" w:rsidR="00885140" w:rsidRDefault="00885140" w:rsidP="0007483D">
            <w:pPr>
              <w:autoSpaceDE w:val="0"/>
              <w:autoSpaceDN w:val="0"/>
              <w:adjustRightInd w:val="0"/>
              <w:rPr>
                <w:rFonts w:ascii="Calibri" w:hAnsi="Calibri" w:cs="Calibri"/>
                <w:szCs w:val="22"/>
                <w:lang w:val="en-US"/>
              </w:rPr>
            </w:pPr>
          </w:p>
          <w:p w14:paraId="153E5766" w14:textId="4DEFB7FA" w:rsidR="00641BC5" w:rsidRDefault="00641BC5" w:rsidP="0007483D">
            <w:pPr>
              <w:autoSpaceDE w:val="0"/>
              <w:autoSpaceDN w:val="0"/>
              <w:adjustRightInd w:val="0"/>
              <w:rPr>
                <w:rFonts w:ascii="Calibri" w:hAnsi="Calibri" w:cs="Calibri"/>
                <w:szCs w:val="22"/>
                <w:lang w:val="en-US"/>
              </w:rPr>
            </w:pPr>
          </w:p>
          <w:p w14:paraId="0071E2D1" w14:textId="2C171C1B" w:rsidR="00B017DC" w:rsidRDefault="00B017DC" w:rsidP="0007483D">
            <w:pPr>
              <w:autoSpaceDE w:val="0"/>
              <w:autoSpaceDN w:val="0"/>
              <w:adjustRightInd w:val="0"/>
              <w:rPr>
                <w:rFonts w:ascii="Calibri" w:hAnsi="Calibri" w:cs="Calibri"/>
                <w:szCs w:val="22"/>
                <w:lang w:val="en-US"/>
              </w:rPr>
            </w:pPr>
          </w:p>
          <w:p w14:paraId="0D9E09C9" w14:textId="02EA1810" w:rsidR="00B017DC" w:rsidRDefault="00B017DC" w:rsidP="0007483D">
            <w:pPr>
              <w:autoSpaceDE w:val="0"/>
              <w:autoSpaceDN w:val="0"/>
              <w:adjustRightInd w:val="0"/>
              <w:rPr>
                <w:rFonts w:ascii="Calibri" w:hAnsi="Calibri" w:cs="Calibri"/>
                <w:szCs w:val="22"/>
                <w:lang w:val="en-US"/>
              </w:rPr>
            </w:pPr>
          </w:p>
          <w:p w14:paraId="69A9C3D6" w14:textId="30CADCC6" w:rsidR="00B017DC" w:rsidRDefault="00B017DC" w:rsidP="0007483D">
            <w:pPr>
              <w:autoSpaceDE w:val="0"/>
              <w:autoSpaceDN w:val="0"/>
              <w:adjustRightInd w:val="0"/>
              <w:rPr>
                <w:rFonts w:ascii="Calibri" w:hAnsi="Calibri" w:cs="Calibri"/>
                <w:szCs w:val="22"/>
                <w:lang w:val="en-US"/>
              </w:rPr>
            </w:pPr>
          </w:p>
          <w:p w14:paraId="71845990" w14:textId="7D6CEE02" w:rsidR="00B017DC" w:rsidRDefault="00B017DC" w:rsidP="0007483D">
            <w:pPr>
              <w:autoSpaceDE w:val="0"/>
              <w:autoSpaceDN w:val="0"/>
              <w:adjustRightInd w:val="0"/>
              <w:rPr>
                <w:rFonts w:ascii="Calibri" w:hAnsi="Calibri" w:cs="Calibri"/>
                <w:szCs w:val="22"/>
                <w:lang w:val="en-US"/>
              </w:rPr>
            </w:pPr>
          </w:p>
          <w:p w14:paraId="13ABB069" w14:textId="77777777" w:rsidR="00A7305F" w:rsidRPr="00C04D25" w:rsidRDefault="00A7305F" w:rsidP="0007483D">
            <w:pPr>
              <w:autoSpaceDE w:val="0"/>
              <w:autoSpaceDN w:val="0"/>
              <w:adjustRightInd w:val="0"/>
              <w:rPr>
                <w:rFonts w:ascii="Calibri" w:hAnsi="Calibri" w:cs="Calibri"/>
                <w:szCs w:val="22"/>
              </w:rPr>
            </w:pPr>
          </w:p>
        </w:tc>
      </w:tr>
      <w:tr w:rsidR="00590BBD" w:rsidRPr="00C04D25" w14:paraId="394796AB" w14:textId="77777777" w:rsidTr="00AA5F46">
        <w:trPr>
          <w:trHeight w:val="491"/>
        </w:trPr>
        <w:tc>
          <w:tcPr>
            <w:tcW w:w="11088" w:type="dxa"/>
            <w:shd w:val="clear" w:color="auto" w:fill="BFBFBF"/>
            <w:vAlign w:val="center"/>
          </w:tcPr>
          <w:p w14:paraId="6D6AE7B2" w14:textId="1A9E055E" w:rsidR="00590BBD" w:rsidRPr="00C04D25" w:rsidRDefault="00590BBD" w:rsidP="00623768">
            <w:pPr>
              <w:pStyle w:val="Heading3"/>
              <w:jc w:val="left"/>
              <w:rPr>
                <w:rFonts w:ascii="Calibri" w:hAnsi="Calibri" w:cs="Calibri"/>
                <w:sz w:val="22"/>
                <w:szCs w:val="22"/>
              </w:rPr>
            </w:pPr>
            <w:r w:rsidRPr="00C04D25">
              <w:rPr>
                <w:rFonts w:ascii="Calibri" w:hAnsi="Calibri" w:cs="Calibri"/>
                <w:sz w:val="22"/>
                <w:szCs w:val="22"/>
                <w:lang w:val="en-US"/>
              </w:rPr>
              <w:lastRenderedPageBreak/>
              <w:t>Employment History</w:t>
            </w:r>
          </w:p>
        </w:tc>
      </w:tr>
      <w:tr w:rsidR="00590BBD" w:rsidRPr="00C04D25" w14:paraId="6A67F1CC" w14:textId="77777777" w:rsidTr="00AA5F46">
        <w:trPr>
          <w:trHeight w:val="647"/>
        </w:trPr>
        <w:tc>
          <w:tcPr>
            <w:tcW w:w="11088" w:type="dxa"/>
            <w:shd w:val="clear" w:color="auto" w:fill="auto"/>
            <w:vAlign w:val="center"/>
          </w:tcPr>
          <w:p w14:paraId="0A6BF378" w14:textId="77777777" w:rsidR="00590BBD" w:rsidRPr="00C04D25" w:rsidRDefault="00590BBD" w:rsidP="00A7305F">
            <w:pPr>
              <w:autoSpaceDE w:val="0"/>
              <w:autoSpaceDN w:val="0"/>
              <w:adjustRightInd w:val="0"/>
              <w:rPr>
                <w:rFonts w:ascii="Calibri" w:hAnsi="Calibri" w:cs="Calibri"/>
                <w:szCs w:val="22"/>
              </w:rPr>
            </w:pPr>
            <w:r w:rsidRPr="00C04D25">
              <w:rPr>
                <w:rFonts w:ascii="Calibri" w:hAnsi="Calibri" w:cs="Calibri"/>
                <w:b/>
                <w:bCs/>
                <w:szCs w:val="22"/>
                <w:lang w:val="en-US"/>
              </w:rPr>
              <w:t xml:space="preserve">Previous Employment:  </w:t>
            </w:r>
            <w:r w:rsidRPr="00C04D25">
              <w:rPr>
                <w:rFonts w:ascii="Calibri" w:hAnsi="Calibri" w:cs="Calibri"/>
                <w:szCs w:val="22"/>
              </w:rPr>
              <w:t>Please i</w:t>
            </w:r>
            <w:r w:rsidR="00A7305F">
              <w:rPr>
                <w:rFonts w:ascii="Calibri" w:hAnsi="Calibri" w:cs="Calibri"/>
                <w:szCs w:val="22"/>
              </w:rPr>
              <w:t xml:space="preserve">nclude any previous experience </w:t>
            </w:r>
            <w:r w:rsidRPr="00C04D25">
              <w:rPr>
                <w:rFonts w:ascii="Calibri" w:hAnsi="Calibri" w:cs="Calibri"/>
                <w:szCs w:val="22"/>
              </w:rPr>
              <w:t>starting with the most recent first.</w:t>
            </w:r>
          </w:p>
        </w:tc>
      </w:tr>
    </w:tbl>
    <w:p w14:paraId="0F4B3E66" w14:textId="77777777" w:rsidR="00A62F23" w:rsidRPr="00932BC3" w:rsidRDefault="00015F44" w:rsidP="00015F44">
      <w:pPr>
        <w:tabs>
          <w:tab w:val="left" w:pos="2520"/>
        </w:tabs>
        <w:rPr>
          <w:rFonts w:ascii="Calibri" w:hAnsi="Calibri" w:cs="Calibri"/>
          <w:b/>
          <w:sz w:val="24"/>
        </w:rPr>
      </w:pPr>
      <w:r w:rsidRPr="00932BC3">
        <w:rPr>
          <w:rFonts w:ascii="Calibri" w:hAnsi="Calibri" w:cs="Calibri"/>
          <w:b/>
          <w:sz w:val="24"/>
        </w:rPr>
        <w:t>Current or most recent employer</w:t>
      </w:r>
    </w:p>
    <w:p w14:paraId="6BC71600" w14:textId="77777777" w:rsidR="00A62F23" w:rsidRPr="00C04D25" w:rsidRDefault="00A62F23">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000C8D" w:rsidRPr="00056FF4" w14:paraId="5E9E8B44" w14:textId="77777777">
        <w:trPr>
          <w:trHeight w:val="386"/>
        </w:trPr>
        <w:tc>
          <w:tcPr>
            <w:tcW w:w="2448" w:type="dxa"/>
            <w:tcBorders>
              <w:right w:val="single" w:sz="8" w:space="0" w:color="808080"/>
            </w:tcBorders>
            <w:vAlign w:val="center"/>
          </w:tcPr>
          <w:p w14:paraId="4FA3E733" w14:textId="77777777" w:rsidR="00000C8D" w:rsidRPr="00056FF4" w:rsidRDefault="00000C8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DE96A44" w14:textId="77777777" w:rsidR="00000C8D" w:rsidRPr="00056FF4" w:rsidRDefault="00000C8D">
            <w:pPr>
              <w:tabs>
                <w:tab w:val="left" w:pos="2520"/>
              </w:tabs>
              <w:rPr>
                <w:rFonts w:ascii="Calibri" w:hAnsi="Calibri" w:cs="Calibri"/>
                <w:szCs w:val="22"/>
              </w:rPr>
            </w:pPr>
          </w:p>
        </w:tc>
      </w:tr>
    </w:tbl>
    <w:p w14:paraId="0351A45F"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000C8D" w:rsidRPr="00056FF4" w14:paraId="1882C2E9" w14:textId="77777777">
        <w:trPr>
          <w:trHeight w:val="386"/>
        </w:trPr>
        <w:tc>
          <w:tcPr>
            <w:tcW w:w="1548" w:type="dxa"/>
            <w:tcBorders>
              <w:right w:val="single" w:sz="8" w:space="0" w:color="808080"/>
            </w:tcBorders>
            <w:vAlign w:val="center"/>
          </w:tcPr>
          <w:p w14:paraId="6E1B7CDE" w14:textId="77777777" w:rsidR="00000C8D" w:rsidRPr="00056FF4" w:rsidRDefault="00000C8D">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2F923EDF" w14:textId="77777777" w:rsidR="00000C8D" w:rsidRPr="00056FF4" w:rsidRDefault="00000C8D">
            <w:pPr>
              <w:tabs>
                <w:tab w:val="left" w:pos="2520"/>
              </w:tabs>
              <w:rPr>
                <w:rFonts w:ascii="Calibri" w:hAnsi="Calibri" w:cs="Calibri"/>
                <w:szCs w:val="22"/>
              </w:rPr>
            </w:pPr>
          </w:p>
        </w:tc>
      </w:tr>
      <w:tr w:rsidR="00000C8D" w:rsidRPr="00056FF4" w14:paraId="0B4A4C71" w14:textId="77777777">
        <w:trPr>
          <w:trHeight w:val="386"/>
        </w:trPr>
        <w:tc>
          <w:tcPr>
            <w:tcW w:w="1548" w:type="dxa"/>
            <w:tcBorders>
              <w:right w:val="single" w:sz="8" w:space="0" w:color="808080"/>
            </w:tcBorders>
            <w:vAlign w:val="center"/>
          </w:tcPr>
          <w:p w14:paraId="6B7C2C93"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15C6EBA1" w14:textId="77777777" w:rsidR="00000C8D" w:rsidRPr="00056FF4" w:rsidRDefault="00000C8D">
            <w:pPr>
              <w:tabs>
                <w:tab w:val="left" w:pos="2520"/>
              </w:tabs>
              <w:rPr>
                <w:rFonts w:ascii="Calibri" w:hAnsi="Calibri" w:cs="Calibri"/>
                <w:szCs w:val="22"/>
              </w:rPr>
            </w:pPr>
          </w:p>
        </w:tc>
      </w:tr>
      <w:tr w:rsidR="00000C8D" w:rsidRPr="00056FF4" w14:paraId="5658BF6A" w14:textId="77777777">
        <w:trPr>
          <w:trHeight w:val="386"/>
        </w:trPr>
        <w:tc>
          <w:tcPr>
            <w:tcW w:w="1548" w:type="dxa"/>
            <w:tcBorders>
              <w:right w:val="single" w:sz="8" w:space="0" w:color="808080"/>
            </w:tcBorders>
            <w:vAlign w:val="center"/>
          </w:tcPr>
          <w:p w14:paraId="3C63536F"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9848EA2" w14:textId="77777777" w:rsidR="00590BBD" w:rsidRPr="00056FF4" w:rsidRDefault="00590BBD">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590BBD" w:rsidRPr="00056FF4" w14:paraId="512D63F0" w14:textId="77777777">
              <w:trPr>
                <w:trHeight w:val="386"/>
              </w:trPr>
              <w:tc>
                <w:tcPr>
                  <w:tcW w:w="1800" w:type="dxa"/>
                  <w:vAlign w:val="center"/>
                </w:tcPr>
                <w:p w14:paraId="7D60B75D" w14:textId="77777777" w:rsidR="00590BBD" w:rsidRPr="00056FF4" w:rsidRDefault="00590BBD"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026754D0" w14:textId="77777777" w:rsidR="00590BBD" w:rsidRPr="00056FF4" w:rsidRDefault="00590BBD" w:rsidP="00F24F4F">
                  <w:pPr>
                    <w:tabs>
                      <w:tab w:val="left" w:pos="2520"/>
                    </w:tabs>
                    <w:rPr>
                      <w:rFonts w:ascii="Calibri" w:hAnsi="Calibri" w:cs="Calibri"/>
                      <w:szCs w:val="22"/>
                    </w:rPr>
                  </w:pPr>
                </w:p>
              </w:tc>
            </w:tr>
          </w:tbl>
          <w:p w14:paraId="555FC6C1" w14:textId="77777777" w:rsidR="00000C8D" w:rsidRPr="00056FF4" w:rsidRDefault="00000C8D">
            <w:pPr>
              <w:tabs>
                <w:tab w:val="left" w:pos="2520"/>
              </w:tabs>
              <w:rPr>
                <w:rFonts w:ascii="Calibri" w:hAnsi="Calibri" w:cs="Calibri"/>
                <w:szCs w:val="22"/>
              </w:rPr>
            </w:pPr>
          </w:p>
        </w:tc>
      </w:tr>
    </w:tbl>
    <w:p w14:paraId="25B43587"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000C8D" w:rsidRPr="00056FF4" w14:paraId="1DC71C5C" w14:textId="77777777">
        <w:trPr>
          <w:trHeight w:val="386"/>
        </w:trPr>
        <w:tc>
          <w:tcPr>
            <w:tcW w:w="2628" w:type="dxa"/>
            <w:tcBorders>
              <w:right w:val="single" w:sz="8" w:space="0" w:color="808080"/>
            </w:tcBorders>
            <w:vAlign w:val="center"/>
          </w:tcPr>
          <w:p w14:paraId="0D7644BA" w14:textId="77777777" w:rsidR="00000C8D" w:rsidRPr="00056FF4" w:rsidRDefault="00904971">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r w:rsidR="00000C8D" w:rsidRPr="00056FF4">
              <w:rPr>
                <w:rFonts w:ascii="Calibri" w:hAnsi="Calibri" w:cs="Calibri"/>
                <w:bCs/>
                <w:szCs w:val="22"/>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14:paraId="0D374E64" w14:textId="77777777" w:rsidR="00000C8D" w:rsidRPr="00056FF4" w:rsidRDefault="00000C8D">
            <w:pPr>
              <w:tabs>
                <w:tab w:val="left" w:pos="2520"/>
              </w:tabs>
              <w:rPr>
                <w:rFonts w:ascii="Calibri" w:hAnsi="Calibri" w:cs="Calibri"/>
                <w:szCs w:val="22"/>
              </w:rPr>
            </w:pPr>
          </w:p>
        </w:tc>
      </w:tr>
    </w:tbl>
    <w:p w14:paraId="7A97BA94"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2759"/>
        <w:gridCol w:w="1921"/>
        <w:gridCol w:w="3672"/>
      </w:tblGrid>
      <w:tr w:rsidR="003D55BD" w:rsidRPr="00056FF4" w14:paraId="32FE8843" w14:textId="77777777" w:rsidTr="008E3E8C">
        <w:trPr>
          <w:trHeight w:val="386"/>
        </w:trPr>
        <w:tc>
          <w:tcPr>
            <w:tcW w:w="2628" w:type="dxa"/>
            <w:tcBorders>
              <w:right w:val="single" w:sz="8" w:space="0" w:color="808080"/>
            </w:tcBorders>
            <w:vAlign w:val="center"/>
          </w:tcPr>
          <w:p w14:paraId="29DDB2B5" w14:textId="77777777" w:rsidR="003D55BD" w:rsidRPr="00056FF4" w:rsidRDefault="003D55B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759" w:type="dxa"/>
            <w:tcBorders>
              <w:top w:val="single" w:sz="8" w:space="0" w:color="808080"/>
              <w:left w:val="single" w:sz="8" w:space="0" w:color="808080"/>
              <w:bottom w:val="single" w:sz="8" w:space="0" w:color="808080"/>
              <w:right w:val="single" w:sz="8" w:space="0" w:color="808080"/>
            </w:tcBorders>
            <w:vAlign w:val="center"/>
          </w:tcPr>
          <w:p w14:paraId="391D95CF" w14:textId="3255AE0B" w:rsidR="003D55BD" w:rsidRPr="00056FF4" w:rsidRDefault="008E3E8C">
            <w:pPr>
              <w:tabs>
                <w:tab w:val="left" w:pos="2520"/>
              </w:tabs>
              <w:rPr>
                <w:rFonts w:ascii="Calibri" w:hAnsi="Calibri" w:cs="Calibri"/>
                <w:szCs w:val="22"/>
              </w:rPr>
            </w:pPr>
            <w:r>
              <w:rPr>
                <w:rFonts w:ascii="Calibri" w:hAnsi="Calibri" w:cs="Calibri"/>
                <w:szCs w:val="22"/>
              </w:rPr>
              <w:t xml:space="preserve">                                               </w:t>
            </w:r>
          </w:p>
        </w:tc>
        <w:tc>
          <w:tcPr>
            <w:tcW w:w="1921" w:type="dxa"/>
            <w:tcBorders>
              <w:left w:val="single" w:sz="8" w:space="0" w:color="808080"/>
              <w:right w:val="single" w:sz="8" w:space="0" w:color="808080"/>
            </w:tcBorders>
            <w:vAlign w:val="center"/>
          </w:tcPr>
          <w:p w14:paraId="3F08E7B0" w14:textId="16F880A0" w:rsidR="003D55BD" w:rsidRPr="00056FF4" w:rsidRDefault="00AA5F46" w:rsidP="00F24F4F">
            <w:pPr>
              <w:pStyle w:val="Header"/>
              <w:tabs>
                <w:tab w:val="clear" w:pos="4320"/>
                <w:tab w:val="clear" w:pos="8640"/>
              </w:tabs>
              <w:autoSpaceDE w:val="0"/>
              <w:autoSpaceDN w:val="0"/>
              <w:adjustRightInd w:val="0"/>
              <w:rPr>
                <w:rFonts w:ascii="Calibri" w:hAnsi="Calibri" w:cs="Calibri"/>
                <w:bCs/>
                <w:szCs w:val="22"/>
                <w:lang w:val="en-US"/>
              </w:rPr>
            </w:pPr>
            <w:r>
              <w:rPr>
                <w:rFonts w:ascii="Calibri" w:hAnsi="Calibri" w:cs="Calibri"/>
                <w:bCs/>
                <w:szCs w:val="22"/>
                <w:lang w:val="en-US"/>
              </w:rPr>
              <w:t xml:space="preserve">         </w:t>
            </w:r>
            <w:r w:rsidR="0021053B"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53AD1B56" w14:textId="77777777" w:rsidR="003D55BD" w:rsidRPr="00056FF4" w:rsidRDefault="003D55BD" w:rsidP="00F24F4F">
            <w:pPr>
              <w:tabs>
                <w:tab w:val="left" w:pos="2520"/>
              </w:tabs>
              <w:rPr>
                <w:rFonts w:ascii="Calibri" w:hAnsi="Calibri" w:cs="Calibri"/>
                <w:szCs w:val="22"/>
              </w:rPr>
            </w:pPr>
          </w:p>
        </w:tc>
      </w:tr>
      <w:tr w:rsidR="0021053B" w:rsidRPr="00056FF4" w14:paraId="7BB165AA" w14:textId="77777777" w:rsidTr="0021053B">
        <w:trPr>
          <w:trHeight w:val="386"/>
        </w:trPr>
        <w:tc>
          <w:tcPr>
            <w:tcW w:w="2628" w:type="dxa"/>
            <w:tcBorders>
              <w:right w:val="single" w:sz="8" w:space="0" w:color="808080"/>
            </w:tcBorders>
            <w:vAlign w:val="center"/>
          </w:tcPr>
          <w:p w14:paraId="69BE39E5" w14:textId="77777777" w:rsidR="0021053B" w:rsidRPr="00056FF4" w:rsidRDefault="0021053B">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41BFF1F0" w14:textId="77777777" w:rsidR="0021053B" w:rsidRPr="00056FF4" w:rsidRDefault="0021053B" w:rsidP="00F24F4F">
            <w:pPr>
              <w:tabs>
                <w:tab w:val="left" w:pos="2520"/>
              </w:tabs>
              <w:rPr>
                <w:rFonts w:ascii="Calibri" w:hAnsi="Calibri" w:cs="Calibri"/>
                <w:szCs w:val="22"/>
              </w:rPr>
            </w:pPr>
          </w:p>
        </w:tc>
      </w:tr>
    </w:tbl>
    <w:p w14:paraId="5F963706" w14:textId="3EBA4EB2" w:rsidR="00590BBD" w:rsidRDefault="00AA5F46">
      <w:pPr>
        <w:pStyle w:val="TinyText"/>
        <w:rPr>
          <w:rFonts w:ascii="Calibri" w:hAnsi="Calibri" w:cs="Calibri"/>
          <w:sz w:val="20"/>
          <w:szCs w:val="20"/>
        </w:rPr>
      </w:pPr>
      <w:r>
        <w:rPr>
          <w:rFonts w:ascii="Calibri" w:hAnsi="Calibri" w:cs="Calibri"/>
          <w:sz w:val="20"/>
          <w:szCs w:val="20"/>
        </w:rPr>
        <w:t xml:space="preserve"> </w:t>
      </w:r>
    </w:p>
    <w:p w14:paraId="0C69EB31" w14:textId="761B3A59" w:rsidR="00AA5F46" w:rsidRPr="00AA5F46" w:rsidRDefault="00AA5F46">
      <w:pPr>
        <w:pStyle w:val="TinyText"/>
        <w:rPr>
          <w:rFonts w:ascii="Calibri" w:hAnsi="Calibri" w:cs="Calibri"/>
          <w:b/>
          <w:bCs/>
          <w:sz w:val="24"/>
        </w:rPr>
      </w:pPr>
      <w:r w:rsidRPr="00AA5F46">
        <w:rPr>
          <w:rFonts w:ascii="Calibri" w:hAnsi="Calibri" w:cs="Calibri"/>
          <w:b/>
          <w:bCs/>
          <w:sz w:val="24"/>
        </w:rPr>
        <w:t xml:space="preserve">Brief description of your </w:t>
      </w:r>
      <w:r w:rsidR="00DB0F62">
        <w:rPr>
          <w:rFonts w:ascii="Calibri" w:hAnsi="Calibri" w:cs="Calibri"/>
          <w:b/>
          <w:bCs/>
          <w:sz w:val="24"/>
        </w:rPr>
        <w:t xml:space="preserve">main </w:t>
      </w:r>
      <w:r w:rsidRPr="00AA5F46">
        <w:rPr>
          <w:rFonts w:ascii="Calibri" w:hAnsi="Calibri" w:cs="Calibri"/>
          <w:b/>
          <w:bCs/>
          <w:sz w:val="24"/>
        </w:rPr>
        <w:t xml:space="preserve">role and responsibilities </w:t>
      </w:r>
    </w:p>
    <w:tbl>
      <w:tblPr>
        <w:tblW w:w="0" w:type="auto"/>
        <w:tblLook w:val="0000" w:firstRow="0" w:lastRow="0" w:firstColumn="0" w:lastColumn="0" w:noHBand="0" w:noVBand="0"/>
      </w:tblPr>
      <w:tblGrid>
        <w:gridCol w:w="3348"/>
        <w:gridCol w:w="7632"/>
      </w:tblGrid>
      <w:tr w:rsidR="009F6A64" w:rsidRPr="00056FF4" w14:paraId="096CB30E" w14:textId="77777777">
        <w:trPr>
          <w:gridAfter w:val="1"/>
          <w:wAfter w:w="7632" w:type="dxa"/>
          <w:trHeight w:val="386"/>
        </w:trPr>
        <w:tc>
          <w:tcPr>
            <w:tcW w:w="3348" w:type="dxa"/>
            <w:vAlign w:val="center"/>
          </w:tcPr>
          <w:p w14:paraId="76467E6B" w14:textId="23A0D0B6" w:rsidR="009F6A64" w:rsidRPr="00AA5F46" w:rsidRDefault="009F6A64" w:rsidP="00D1157A">
            <w:pPr>
              <w:autoSpaceDE w:val="0"/>
              <w:autoSpaceDN w:val="0"/>
              <w:adjustRightInd w:val="0"/>
              <w:rPr>
                <w:rFonts w:ascii="Calibri" w:hAnsi="Calibri" w:cs="Calibri"/>
                <w:b/>
                <w:bCs/>
                <w:sz w:val="16"/>
                <w:szCs w:val="16"/>
              </w:rPr>
            </w:pPr>
          </w:p>
        </w:tc>
      </w:tr>
      <w:tr w:rsidR="009F6A64" w:rsidRPr="00056FF4" w14:paraId="21A1C559" w14:textId="77777777" w:rsidTr="00E60767">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5475568E" w14:textId="77777777" w:rsidR="00F02C23" w:rsidRPr="00056FF4" w:rsidRDefault="00F02C23" w:rsidP="00D1157A">
            <w:pPr>
              <w:tabs>
                <w:tab w:val="left" w:pos="2520"/>
              </w:tabs>
              <w:ind w:left="-108" w:hanging="180"/>
              <w:rPr>
                <w:rFonts w:ascii="Calibri" w:hAnsi="Calibri" w:cs="Calibri"/>
                <w:szCs w:val="22"/>
              </w:rPr>
            </w:pPr>
          </w:p>
          <w:p w14:paraId="34865D07" w14:textId="77777777" w:rsidR="00F02C23" w:rsidRPr="00056FF4" w:rsidRDefault="00F02C23" w:rsidP="00D1157A">
            <w:pPr>
              <w:tabs>
                <w:tab w:val="left" w:pos="2520"/>
              </w:tabs>
              <w:ind w:left="-108" w:hanging="180"/>
              <w:rPr>
                <w:rFonts w:ascii="Calibri" w:hAnsi="Calibri" w:cs="Calibri"/>
                <w:szCs w:val="22"/>
              </w:rPr>
            </w:pPr>
          </w:p>
          <w:p w14:paraId="21ABAE69" w14:textId="77777777" w:rsidR="00F02C23" w:rsidRPr="00056FF4" w:rsidRDefault="00F02C23" w:rsidP="00D1157A">
            <w:pPr>
              <w:tabs>
                <w:tab w:val="left" w:pos="2520"/>
              </w:tabs>
              <w:ind w:left="-108" w:hanging="180"/>
              <w:rPr>
                <w:rFonts w:ascii="Calibri" w:hAnsi="Calibri" w:cs="Calibri"/>
                <w:szCs w:val="22"/>
              </w:rPr>
            </w:pPr>
          </w:p>
          <w:p w14:paraId="524EB5F4" w14:textId="77777777" w:rsidR="00F02C23" w:rsidRPr="00056FF4" w:rsidRDefault="00F02C23" w:rsidP="00D1157A">
            <w:pPr>
              <w:tabs>
                <w:tab w:val="left" w:pos="2520"/>
              </w:tabs>
              <w:ind w:left="-108" w:hanging="180"/>
              <w:rPr>
                <w:rFonts w:ascii="Calibri" w:hAnsi="Calibri" w:cs="Calibri"/>
                <w:szCs w:val="22"/>
              </w:rPr>
            </w:pPr>
          </w:p>
          <w:p w14:paraId="30A73A3E" w14:textId="77777777" w:rsidR="00F02C23" w:rsidRPr="00056FF4" w:rsidRDefault="00F02C23" w:rsidP="00D1157A">
            <w:pPr>
              <w:tabs>
                <w:tab w:val="left" w:pos="2520"/>
              </w:tabs>
              <w:ind w:left="-108" w:hanging="180"/>
              <w:rPr>
                <w:rFonts w:ascii="Calibri" w:hAnsi="Calibri" w:cs="Calibri"/>
                <w:szCs w:val="22"/>
              </w:rPr>
            </w:pPr>
          </w:p>
          <w:p w14:paraId="1A7225E1" w14:textId="77777777" w:rsidR="00F02C23" w:rsidRPr="00056FF4" w:rsidRDefault="00F02C23" w:rsidP="00D1157A">
            <w:pPr>
              <w:tabs>
                <w:tab w:val="left" w:pos="2520"/>
              </w:tabs>
              <w:ind w:left="-108" w:hanging="180"/>
              <w:rPr>
                <w:rFonts w:ascii="Calibri" w:hAnsi="Calibri" w:cs="Calibri"/>
                <w:szCs w:val="22"/>
              </w:rPr>
            </w:pPr>
          </w:p>
          <w:p w14:paraId="2823FBE9" w14:textId="412009F2" w:rsidR="00F02C23" w:rsidRDefault="00F02C23" w:rsidP="00D1157A">
            <w:pPr>
              <w:tabs>
                <w:tab w:val="left" w:pos="2520"/>
              </w:tabs>
              <w:ind w:left="-108" w:hanging="180"/>
              <w:rPr>
                <w:rFonts w:ascii="Calibri" w:hAnsi="Calibri" w:cs="Calibri"/>
                <w:szCs w:val="22"/>
              </w:rPr>
            </w:pPr>
          </w:p>
          <w:p w14:paraId="052A5ABD" w14:textId="44E7C59F" w:rsidR="00932BC3" w:rsidRDefault="00932BC3" w:rsidP="00D1157A">
            <w:pPr>
              <w:tabs>
                <w:tab w:val="left" w:pos="2520"/>
              </w:tabs>
              <w:ind w:left="-108" w:hanging="180"/>
              <w:rPr>
                <w:rFonts w:ascii="Calibri" w:hAnsi="Calibri" w:cs="Calibri"/>
                <w:szCs w:val="22"/>
              </w:rPr>
            </w:pPr>
          </w:p>
          <w:p w14:paraId="0A95511D" w14:textId="1D556BAD" w:rsidR="00932BC3" w:rsidRDefault="00932BC3" w:rsidP="00D1157A">
            <w:pPr>
              <w:tabs>
                <w:tab w:val="left" w:pos="2520"/>
              </w:tabs>
              <w:ind w:left="-108" w:hanging="180"/>
              <w:rPr>
                <w:rFonts w:ascii="Calibri" w:hAnsi="Calibri" w:cs="Calibri"/>
                <w:szCs w:val="22"/>
              </w:rPr>
            </w:pPr>
          </w:p>
          <w:p w14:paraId="711090C7" w14:textId="238F26B1" w:rsidR="00932BC3" w:rsidRDefault="00932BC3" w:rsidP="00D1157A">
            <w:pPr>
              <w:tabs>
                <w:tab w:val="left" w:pos="2520"/>
              </w:tabs>
              <w:ind w:left="-108" w:hanging="180"/>
              <w:rPr>
                <w:rFonts w:ascii="Calibri" w:hAnsi="Calibri" w:cs="Calibri"/>
                <w:szCs w:val="22"/>
              </w:rPr>
            </w:pPr>
          </w:p>
          <w:p w14:paraId="45CC2CA4" w14:textId="44D96F56" w:rsidR="00932BC3" w:rsidRDefault="00932BC3" w:rsidP="00D1157A">
            <w:pPr>
              <w:tabs>
                <w:tab w:val="left" w:pos="2520"/>
              </w:tabs>
              <w:ind w:left="-108" w:hanging="180"/>
              <w:rPr>
                <w:rFonts w:ascii="Calibri" w:hAnsi="Calibri" w:cs="Calibri"/>
                <w:szCs w:val="22"/>
              </w:rPr>
            </w:pPr>
          </w:p>
          <w:p w14:paraId="64911553" w14:textId="2CEBFE40" w:rsidR="00932BC3" w:rsidRDefault="00932BC3" w:rsidP="00D1157A">
            <w:pPr>
              <w:tabs>
                <w:tab w:val="left" w:pos="2520"/>
              </w:tabs>
              <w:ind w:left="-108" w:hanging="180"/>
              <w:rPr>
                <w:rFonts w:ascii="Calibri" w:hAnsi="Calibri" w:cs="Calibri"/>
                <w:szCs w:val="22"/>
              </w:rPr>
            </w:pPr>
          </w:p>
          <w:p w14:paraId="7485A2B5" w14:textId="45BFE234" w:rsidR="00932BC3" w:rsidRDefault="00932BC3" w:rsidP="00D1157A">
            <w:pPr>
              <w:tabs>
                <w:tab w:val="left" w:pos="2520"/>
              </w:tabs>
              <w:ind w:left="-108" w:hanging="180"/>
              <w:rPr>
                <w:rFonts w:ascii="Calibri" w:hAnsi="Calibri" w:cs="Calibri"/>
                <w:szCs w:val="22"/>
              </w:rPr>
            </w:pPr>
          </w:p>
          <w:p w14:paraId="6D55C6D2" w14:textId="0EB94FA4" w:rsidR="00932BC3" w:rsidRDefault="00932BC3" w:rsidP="00D1157A">
            <w:pPr>
              <w:tabs>
                <w:tab w:val="left" w:pos="2520"/>
              </w:tabs>
              <w:ind w:left="-108" w:hanging="180"/>
              <w:rPr>
                <w:rFonts w:ascii="Calibri" w:hAnsi="Calibri" w:cs="Calibri"/>
                <w:szCs w:val="22"/>
              </w:rPr>
            </w:pPr>
          </w:p>
          <w:p w14:paraId="76310909" w14:textId="5234A2E4" w:rsidR="00932BC3" w:rsidRDefault="00932BC3" w:rsidP="00D1157A">
            <w:pPr>
              <w:tabs>
                <w:tab w:val="left" w:pos="2520"/>
              </w:tabs>
              <w:ind w:left="-108" w:hanging="180"/>
              <w:rPr>
                <w:rFonts w:ascii="Calibri" w:hAnsi="Calibri" w:cs="Calibri"/>
                <w:szCs w:val="22"/>
              </w:rPr>
            </w:pPr>
          </w:p>
          <w:p w14:paraId="4859F226" w14:textId="3DAB762B" w:rsidR="00932BC3" w:rsidRDefault="00932BC3" w:rsidP="00D1157A">
            <w:pPr>
              <w:tabs>
                <w:tab w:val="left" w:pos="2520"/>
              </w:tabs>
              <w:ind w:left="-108" w:hanging="180"/>
              <w:rPr>
                <w:rFonts w:ascii="Calibri" w:hAnsi="Calibri" w:cs="Calibri"/>
                <w:szCs w:val="22"/>
              </w:rPr>
            </w:pPr>
          </w:p>
          <w:p w14:paraId="75E12BB4" w14:textId="5700B7D9" w:rsidR="00932BC3" w:rsidRDefault="00932BC3" w:rsidP="00D1157A">
            <w:pPr>
              <w:tabs>
                <w:tab w:val="left" w:pos="2520"/>
              </w:tabs>
              <w:ind w:left="-108" w:hanging="180"/>
              <w:rPr>
                <w:rFonts w:ascii="Calibri" w:hAnsi="Calibri" w:cs="Calibri"/>
                <w:szCs w:val="22"/>
              </w:rPr>
            </w:pPr>
          </w:p>
          <w:p w14:paraId="5199E9A1" w14:textId="18A4B19D" w:rsidR="00E2678D" w:rsidRDefault="00E2678D" w:rsidP="00D1157A">
            <w:pPr>
              <w:tabs>
                <w:tab w:val="left" w:pos="2520"/>
              </w:tabs>
              <w:ind w:left="-108" w:hanging="180"/>
              <w:rPr>
                <w:rFonts w:ascii="Calibri" w:hAnsi="Calibri" w:cs="Calibri"/>
                <w:szCs w:val="22"/>
              </w:rPr>
            </w:pPr>
          </w:p>
          <w:p w14:paraId="013E8BA3" w14:textId="577F9726" w:rsidR="00E2678D" w:rsidRDefault="00E2678D" w:rsidP="00D1157A">
            <w:pPr>
              <w:tabs>
                <w:tab w:val="left" w:pos="2520"/>
              </w:tabs>
              <w:ind w:left="-108" w:hanging="180"/>
              <w:rPr>
                <w:rFonts w:ascii="Calibri" w:hAnsi="Calibri" w:cs="Calibri"/>
                <w:szCs w:val="22"/>
              </w:rPr>
            </w:pPr>
          </w:p>
          <w:p w14:paraId="54D669B7" w14:textId="40A27FC6" w:rsidR="00E2678D" w:rsidRDefault="00E2678D" w:rsidP="00D1157A">
            <w:pPr>
              <w:tabs>
                <w:tab w:val="left" w:pos="2520"/>
              </w:tabs>
              <w:ind w:left="-108" w:hanging="180"/>
              <w:rPr>
                <w:rFonts w:ascii="Calibri" w:hAnsi="Calibri" w:cs="Calibri"/>
                <w:szCs w:val="22"/>
              </w:rPr>
            </w:pPr>
          </w:p>
          <w:p w14:paraId="350CB728" w14:textId="43DB4668" w:rsidR="00E2678D" w:rsidRDefault="00E2678D" w:rsidP="00D1157A">
            <w:pPr>
              <w:tabs>
                <w:tab w:val="left" w:pos="2520"/>
              </w:tabs>
              <w:ind w:left="-108" w:hanging="180"/>
              <w:rPr>
                <w:rFonts w:ascii="Calibri" w:hAnsi="Calibri" w:cs="Calibri"/>
                <w:szCs w:val="22"/>
              </w:rPr>
            </w:pPr>
          </w:p>
          <w:p w14:paraId="4E28EB8E" w14:textId="12E19662" w:rsidR="00E2678D" w:rsidRDefault="00E2678D" w:rsidP="00D1157A">
            <w:pPr>
              <w:tabs>
                <w:tab w:val="left" w:pos="2520"/>
              </w:tabs>
              <w:ind w:left="-108" w:hanging="180"/>
              <w:rPr>
                <w:rFonts w:ascii="Calibri" w:hAnsi="Calibri" w:cs="Calibri"/>
                <w:szCs w:val="22"/>
              </w:rPr>
            </w:pPr>
          </w:p>
          <w:p w14:paraId="7352E160" w14:textId="4D9D0D6B" w:rsidR="00E2678D" w:rsidRDefault="00E2678D" w:rsidP="00D1157A">
            <w:pPr>
              <w:tabs>
                <w:tab w:val="left" w:pos="2520"/>
              </w:tabs>
              <w:ind w:left="-108" w:hanging="180"/>
              <w:rPr>
                <w:rFonts w:ascii="Calibri" w:hAnsi="Calibri" w:cs="Calibri"/>
                <w:szCs w:val="22"/>
              </w:rPr>
            </w:pPr>
          </w:p>
          <w:p w14:paraId="1D18B14B" w14:textId="5756418B" w:rsidR="00E2678D" w:rsidRDefault="00E2678D" w:rsidP="00D1157A">
            <w:pPr>
              <w:tabs>
                <w:tab w:val="left" w:pos="2520"/>
              </w:tabs>
              <w:ind w:left="-108" w:hanging="180"/>
              <w:rPr>
                <w:rFonts w:ascii="Calibri" w:hAnsi="Calibri" w:cs="Calibri"/>
                <w:szCs w:val="22"/>
              </w:rPr>
            </w:pPr>
          </w:p>
          <w:p w14:paraId="231D4D49" w14:textId="77777777" w:rsidR="00E2678D" w:rsidRDefault="00E2678D" w:rsidP="00D1157A">
            <w:pPr>
              <w:tabs>
                <w:tab w:val="left" w:pos="2520"/>
              </w:tabs>
              <w:ind w:left="-108" w:hanging="180"/>
              <w:rPr>
                <w:rFonts w:ascii="Calibri" w:hAnsi="Calibri" w:cs="Calibri"/>
                <w:szCs w:val="22"/>
              </w:rPr>
            </w:pPr>
          </w:p>
          <w:p w14:paraId="4884A13E" w14:textId="77777777" w:rsidR="00932BC3" w:rsidRDefault="00932BC3" w:rsidP="00D1157A">
            <w:pPr>
              <w:tabs>
                <w:tab w:val="left" w:pos="2520"/>
              </w:tabs>
              <w:ind w:left="-108" w:hanging="180"/>
              <w:rPr>
                <w:rFonts w:ascii="Calibri" w:hAnsi="Calibri" w:cs="Calibri"/>
                <w:szCs w:val="22"/>
              </w:rPr>
            </w:pPr>
          </w:p>
          <w:p w14:paraId="356EDF1B" w14:textId="7971D670" w:rsidR="00932BC3" w:rsidRDefault="00932BC3" w:rsidP="00D1157A">
            <w:pPr>
              <w:tabs>
                <w:tab w:val="left" w:pos="2520"/>
              </w:tabs>
              <w:ind w:left="-108" w:hanging="180"/>
              <w:rPr>
                <w:rFonts w:ascii="Calibri" w:hAnsi="Calibri" w:cs="Calibri"/>
                <w:szCs w:val="22"/>
              </w:rPr>
            </w:pPr>
          </w:p>
          <w:p w14:paraId="1F3C7968" w14:textId="3AC9753F" w:rsidR="00932BC3" w:rsidRDefault="00932BC3" w:rsidP="00D1157A">
            <w:pPr>
              <w:tabs>
                <w:tab w:val="left" w:pos="2520"/>
              </w:tabs>
              <w:ind w:left="-108" w:hanging="180"/>
              <w:rPr>
                <w:rFonts w:ascii="Calibri" w:hAnsi="Calibri" w:cs="Calibri"/>
                <w:szCs w:val="22"/>
              </w:rPr>
            </w:pPr>
          </w:p>
          <w:p w14:paraId="5DA3D072" w14:textId="77777777" w:rsidR="00AA5F46" w:rsidRDefault="00AA5F46" w:rsidP="00D1157A">
            <w:pPr>
              <w:tabs>
                <w:tab w:val="left" w:pos="2520"/>
              </w:tabs>
              <w:ind w:left="-108" w:hanging="180"/>
              <w:rPr>
                <w:rFonts w:ascii="Calibri" w:hAnsi="Calibri" w:cs="Calibri"/>
                <w:szCs w:val="22"/>
              </w:rPr>
            </w:pPr>
          </w:p>
          <w:p w14:paraId="1A8D3572" w14:textId="77777777" w:rsidR="00932BC3" w:rsidRPr="00056FF4" w:rsidRDefault="00932BC3" w:rsidP="00D1157A">
            <w:pPr>
              <w:tabs>
                <w:tab w:val="left" w:pos="2520"/>
              </w:tabs>
              <w:ind w:left="-108" w:hanging="180"/>
              <w:rPr>
                <w:rFonts w:ascii="Calibri" w:hAnsi="Calibri" w:cs="Calibri"/>
                <w:szCs w:val="22"/>
              </w:rPr>
            </w:pPr>
          </w:p>
          <w:p w14:paraId="0783E4F4" w14:textId="77777777" w:rsidR="00F02C23" w:rsidRPr="00056FF4" w:rsidRDefault="00F02C23" w:rsidP="00D1157A">
            <w:pPr>
              <w:tabs>
                <w:tab w:val="left" w:pos="2520"/>
              </w:tabs>
              <w:ind w:left="-108" w:hanging="180"/>
              <w:rPr>
                <w:rFonts w:ascii="Calibri" w:hAnsi="Calibri" w:cs="Calibri"/>
                <w:szCs w:val="22"/>
              </w:rPr>
            </w:pPr>
          </w:p>
          <w:p w14:paraId="69F306CE" w14:textId="77777777" w:rsidR="00F02C23" w:rsidRPr="00056FF4" w:rsidRDefault="00F02C23" w:rsidP="00D1157A">
            <w:pPr>
              <w:tabs>
                <w:tab w:val="left" w:pos="2520"/>
              </w:tabs>
              <w:ind w:left="-108" w:hanging="180"/>
              <w:rPr>
                <w:rFonts w:ascii="Calibri" w:hAnsi="Calibri" w:cs="Calibri"/>
                <w:szCs w:val="22"/>
              </w:rPr>
            </w:pPr>
          </w:p>
          <w:p w14:paraId="2B590672" w14:textId="77777777" w:rsidR="00F02C23" w:rsidRPr="00056FF4" w:rsidRDefault="00F02C23" w:rsidP="00D1157A">
            <w:pPr>
              <w:tabs>
                <w:tab w:val="left" w:pos="2520"/>
              </w:tabs>
              <w:ind w:left="-108" w:hanging="180"/>
              <w:rPr>
                <w:rFonts w:ascii="Calibri" w:hAnsi="Calibri" w:cs="Calibri"/>
                <w:szCs w:val="22"/>
              </w:rPr>
            </w:pPr>
          </w:p>
          <w:p w14:paraId="115915B0" w14:textId="77777777" w:rsidR="00F02C23" w:rsidRPr="00056FF4" w:rsidRDefault="00F02C23" w:rsidP="00D1157A">
            <w:pPr>
              <w:tabs>
                <w:tab w:val="left" w:pos="2520"/>
              </w:tabs>
              <w:ind w:left="-108" w:hanging="180"/>
              <w:rPr>
                <w:rFonts w:ascii="Calibri" w:hAnsi="Calibri" w:cs="Calibri"/>
                <w:szCs w:val="22"/>
              </w:rPr>
            </w:pPr>
          </w:p>
        </w:tc>
      </w:tr>
      <w:tr w:rsidR="009F6A64" w:rsidRPr="00056FF4" w14:paraId="273CF164" w14:textId="77777777" w:rsidTr="005A521C">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12AEC7AA" w14:textId="77777777" w:rsidR="00E2678D" w:rsidRDefault="00E2678D" w:rsidP="00AA5F46">
            <w:pPr>
              <w:tabs>
                <w:tab w:val="left" w:pos="2520"/>
              </w:tabs>
              <w:rPr>
                <w:rFonts w:ascii="Calibri" w:hAnsi="Calibri" w:cs="Calibri"/>
                <w:b/>
                <w:sz w:val="24"/>
              </w:rPr>
            </w:pPr>
          </w:p>
          <w:p w14:paraId="3419D7D2" w14:textId="47A4A730" w:rsidR="00AA5F46" w:rsidRPr="00932BC3" w:rsidRDefault="00AA5F46" w:rsidP="00AA5F46">
            <w:pPr>
              <w:tabs>
                <w:tab w:val="left" w:pos="2520"/>
              </w:tabs>
              <w:rPr>
                <w:rFonts w:ascii="Calibri" w:hAnsi="Calibri" w:cs="Calibri"/>
                <w:b/>
                <w:sz w:val="24"/>
              </w:rPr>
            </w:pPr>
            <w:r w:rsidRPr="00932BC3">
              <w:rPr>
                <w:rFonts w:ascii="Calibri" w:hAnsi="Calibri" w:cs="Calibri"/>
                <w:b/>
                <w:sz w:val="24"/>
              </w:rPr>
              <w:t>Previous employer</w:t>
            </w:r>
          </w:p>
          <w:p w14:paraId="561CBAF3" w14:textId="77777777" w:rsidR="009F6A64" w:rsidRPr="00056FF4" w:rsidRDefault="009F6A64" w:rsidP="00D1157A">
            <w:pPr>
              <w:tabs>
                <w:tab w:val="left" w:pos="2520"/>
              </w:tabs>
              <w:ind w:left="-108" w:hanging="180"/>
              <w:rPr>
                <w:rFonts w:ascii="Calibri" w:hAnsi="Calibri" w:cs="Calibri"/>
                <w:szCs w:val="22"/>
              </w:rPr>
            </w:pPr>
          </w:p>
        </w:tc>
      </w:tr>
    </w:tbl>
    <w:p w14:paraId="68055F7E" w14:textId="77777777" w:rsidR="00000C8D" w:rsidRPr="00C04D25" w:rsidRDefault="00000C8D">
      <w:pPr>
        <w:tabs>
          <w:tab w:val="left" w:pos="2520"/>
        </w:tabs>
        <w:rPr>
          <w:rFonts w:ascii="Calibri" w:hAnsi="Calibri" w:cs="Calibri"/>
          <w:szCs w:val="22"/>
        </w:rPr>
      </w:pPr>
    </w:p>
    <w:tbl>
      <w:tblPr>
        <w:tblW w:w="0" w:type="auto"/>
        <w:tblLook w:val="0000" w:firstRow="0" w:lastRow="0" w:firstColumn="0" w:lastColumn="0" w:noHBand="0" w:noVBand="0"/>
      </w:tblPr>
      <w:tblGrid>
        <w:gridCol w:w="2448"/>
        <w:gridCol w:w="8640"/>
      </w:tblGrid>
      <w:tr w:rsidR="00845F25" w:rsidRPr="00056FF4" w14:paraId="6F4ADFF3" w14:textId="77777777" w:rsidTr="00BA1F93">
        <w:trPr>
          <w:trHeight w:val="386"/>
        </w:trPr>
        <w:tc>
          <w:tcPr>
            <w:tcW w:w="2448" w:type="dxa"/>
            <w:tcBorders>
              <w:right w:val="single" w:sz="8" w:space="0" w:color="808080"/>
            </w:tcBorders>
            <w:vAlign w:val="center"/>
          </w:tcPr>
          <w:p w14:paraId="75B758B8"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5D38967" w14:textId="77777777" w:rsidR="00845F25" w:rsidRPr="00056FF4" w:rsidRDefault="00845F25" w:rsidP="00BA1F93">
            <w:pPr>
              <w:tabs>
                <w:tab w:val="left" w:pos="2520"/>
              </w:tabs>
              <w:rPr>
                <w:rFonts w:ascii="Calibri" w:hAnsi="Calibri" w:cs="Calibri"/>
                <w:szCs w:val="22"/>
              </w:rPr>
            </w:pPr>
          </w:p>
        </w:tc>
      </w:tr>
    </w:tbl>
    <w:p w14:paraId="267E5B9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845F25" w:rsidRPr="00056FF4" w14:paraId="484F968B" w14:textId="77777777" w:rsidTr="00BA1F93">
        <w:trPr>
          <w:trHeight w:val="386"/>
        </w:trPr>
        <w:tc>
          <w:tcPr>
            <w:tcW w:w="1548" w:type="dxa"/>
            <w:tcBorders>
              <w:right w:val="single" w:sz="8" w:space="0" w:color="808080"/>
            </w:tcBorders>
            <w:vAlign w:val="center"/>
          </w:tcPr>
          <w:p w14:paraId="588BD843" w14:textId="77777777" w:rsidR="00845F25" w:rsidRPr="00056FF4" w:rsidRDefault="00845F25" w:rsidP="00BA1F93">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F47595" w14:textId="77777777" w:rsidR="00845F25" w:rsidRPr="00056FF4" w:rsidRDefault="00845F25" w:rsidP="00BA1F93">
            <w:pPr>
              <w:tabs>
                <w:tab w:val="left" w:pos="2520"/>
              </w:tabs>
              <w:rPr>
                <w:rFonts w:ascii="Calibri" w:hAnsi="Calibri" w:cs="Calibri"/>
                <w:szCs w:val="22"/>
              </w:rPr>
            </w:pPr>
          </w:p>
        </w:tc>
      </w:tr>
      <w:tr w:rsidR="00845F25" w:rsidRPr="00056FF4" w14:paraId="23A74458" w14:textId="77777777" w:rsidTr="00BA1F93">
        <w:trPr>
          <w:trHeight w:val="386"/>
        </w:trPr>
        <w:tc>
          <w:tcPr>
            <w:tcW w:w="1548" w:type="dxa"/>
            <w:tcBorders>
              <w:right w:val="single" w:sz="8" w:space="0" w:color="808080"/>
            </w:tcBorders>
            <w:vAlign w:val="center"/>
          </w:tcPr>
          <w:p w14:paraId="304F1BED"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65EF2D3C" w14:textId="77777777" w:rsidR="00845F25" w:rsidRPr="00056FF4" w:rsidRDefault="00845F25" w:rsidP="00BA1F93">
            <w:pPr>
              <w:tabs>
                <w:tab w:val="left" w:pos="2520"/>
              </w:tabs>
              <w:rPr>
                <w:rFonts w:ascii="Calibri" w:hAnsi="Calibri" w:cs="Calibri"/>
                <w:szCs w:val="22"/>
              </w:rPr>
            </w:pPr>
          </w:p>
        </w:tc>
      </w:tr>
      <w:tr w:rsidR="00845F25" w:rsidRPr="00056FF4" w14:paraId="6846FE7F" w14:textId="77777777" w:rsidTr="00BA1F93">
        <w:trPr>
          <w:trHeight w:val="386"/>
        </w:trPr>
        <w:tc>
          <w:tcPr>
            <w:tcW w:w="1548" w:type="dxa"/>
            <w:tcBorders>
              <w:right w:val="single" w:sz="8" w:space="0" w:color="808080"/>
            </w:tcBorders>
            <w:vAlign w:val="center"/>
          </w:tcPr>
          <w:p w14:paraId="62F5ACDF"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05F5DD1A" w14:textId="77777777" w:rsidR="00845F25" w:rsidRPr="00056FF4" w:rsidRDefault="00845F25" w:rsidP="00BA1F93">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845F25" w:rsidRPr="00056FF4" w14:paraId="79B46C4C" w14:textId="77777777" w:rsidTr="00BA1F93">
              <w:trPr>
                <w:trHeight w:val="386"/>
              </w:trPr>
              <w:tc>
                <w:tcPr>
                  <w:tcW w:w="1800" w:type="dxa"/>
                  <w:vAlign w:val="center"/>
                </w:tcPr>
                <w:p w14:paraId="442FEC1D"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7D81DAD1" w14:textId="77777777" w:rsidR="00845F25" w:rsidRPr="00056FF4" w:rsidRDefault="00845F25" w:rsidP="00BA1F93">
                  <w:pPr>
                    <w:tabs>
                      <w:tab w:val="left" w:pos="2520"/>
                    </w:tabs>
                    <w:rPr>
                      <w:rFonts w:ascii="Calibri" w:hAnsi="Calibri" w:cs="Calibri"/>
                      <w:szCs w:val="22"/>
                    </w:rPr>
                  </w:pPr>
                </w:p>
              </w:tc>
            </w:tr>
          </w:tbl>
          <w:p w14:paraId="19ABA0DD" w14:textId="77777777" w:rsidR="00845F25" w:rsidRPr="00056FF4" w:rsidRDefault="00845F25" w:rsidP="00BA1F93">
            <w:pPr>
              <w:tabs>
                <w:tab w:val="left" w:pos="2520"/>
              </w:tabs>
              <w:rPr>
                <w:rFonts w:ascii="Calibri" w:hAnsi="Calibri" w:cs="Calibri"/>
                <w:szCs w:val="22"/>
              </w:rPr>
            </w:pPr>
          </w:p>
        </w:tc>
      </w:tr>
    </w:tbl>
    <w:p w14:paraId="069E4188"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845F25" w:rsidRPr="00056FF4" w14:paraId="163428A1" w14:textId="77777777" w:rsidTr="00BA1F93">
        <w:trPr>
          <w:trHeight w:val="386"/>
        </w:trPr>
        <w:tc>
          <w:tcPr>
            <w:tcW w:w="2628" w:type="dxa"/>
            <w:tcBorders>
              <w:right w:val="single" w:sz="8" w:space="0" w:color="808080"/>
            </w:tcBorders>
            <w:vAlign w:val="center"/>
          </w:tcPr>
          <w:p w14:paraId="0044A76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64D68EE1" w14:textId="77777777" w:rsidR="00845F25" w:rsidRPr="00056FF4" w:rsidRDefault="00845F25" w:rsidP="00BA1F93">
            <w:pPr>
              <w:tabs>
                <w:tab w:val="left" w:pos="2520"/>
              </w:tabs>
              <w:rPr>
                <w:rFonts w:ascii="Calibri" w:hAnsi="Calibri" w:cs="Calibri"/>
                <w:szCs w:val="22"/>
              </w:rPr>
            </w:pPr>
          </w:p>
        </w:tc>
      </w:tr>
    </w:tbl>
    <w:p w14:paraId="6A07770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720"/>
        <w:gridCol w:w="1620"/>
        <w:gridCol w:w="2340"/>
        <w:gridCol w:w="3672"/>
      </w:tblGrid>
      <w:tr w:rsidR="00845F25" w:rsidRPr="00056FF4" w14:paraId="3ECEB5C5" w14:textId="77777777" w:rsidTr="00BA1F93">
        <w:trPr>
          <w:trHeight w:val="386"/>
        </w:trPr>
        <w:tc>
          <w:tcPr>
            <w:tcW w:w="2628" w:type="dxa"/>
            <w:tcBorders>
              <w:right w:val="single" w:sz="8" w:space="0" w:color="808080"/>
            </w:tcBorders>
            <w:vAlign w:val="center"/>
          </w:tcPr>
          <w:p w14:paraId="3B6D95B7"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gridSpan w:val="2"/>
            <w:tcBorders>
              <w:top w:val="single" w:sz="8" w:space="0" w:color="808080"/>
              <w:left w:val="single" w:sz="8" w:space="0" w:color="808080"/>
              <w:bottom w:val="single" w:sz="8" w:space="0" w:color="808080"/>
              <w:right w:val="single" w:sz="8" w:space="0" w:color="808080"/>
            </w:tcBorders>
            <w:vAlign w:val="center"/>
          </w:tcPr>
          <w:p w14:paraId="76156F55" w14:textId="77777777" w:rsidR="00845F25" w:rsidRPr="00056FF4" w:rsidRDefault="00845F25" w:rsidP="00BA1F93">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F5D18A0" w14:textId="7A1EEA97" w:rsidR="00845F25" w:rsidRPr="00056FF4" w:rsidRDefault="00AA5F46" w:rsidP="00BA1F93">
            <w:pPr>
              <w:pStyle w:val="Header"/>
              <w:tabs>
                <w:tab w:val="clear" w:pos="4320"/>
                <w:tab w:val="clear" w:pos="8640"/>
              </w:tabs>
              <w:autoSpaceDE w:val="0"/>
              <w:autoSpaceDN w:val="0"/>
              <w:adjustRightInd w:val="0"/>
              <w:rPr>
                <w:rFonts w:ascii="Calibri" w:hAnsi="Calibri" w:cs="Calibri"/>
                <w:bCs/>
                <w:szCs w:val="22"/>
                <w:lang w:val="en-US"/>
              </w:rPr>
            </w:pPr>
            <w:r>
              <w:rPr>
                <w:rFonts w:ascii="Calibri" w:hAnsi="Calibri" w:cs="Calibri"/>
                <w:bCs/>
                <w:szCs w:val="22"/>
                <w:lang w:val="en-US"/>
              </w:rPr>
              <w:t xml:space="preserve">                </w:t>
            </w:r>
            <w:r w:rsidR="00845F25"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218678A2" w14:textId="77777777" w:rsidR="00845F25" w:rsidRPr="00056FF4" w:rsidRDefault="00845F25" w:rsidP="00BA1F93">
            <w:pPr>
              <w:tabs>
                <w:tab w:val="left" w:pos="2520"/>
              </w:tabs>
              <w:rPr>
                <w:rFonts w:ascii="Calibri" w:hAnsi="Calibri" w:cs="Calibri"/>
                <w:szCs w:val="22"/>
              </w:rPr>
            </w:pPr>
          </w:p>
        </w:tc>
      </w:tr>
      <w:tr w:rsidR="00845F25" w:rsidRPr="00056FF4" w14:paraId="15C3E727" w14:textId="77777777" w:rsidTr="00BA1F93">
        <w:trPr>
          <w:trHeight w:val="386"/>
        </w:trPr>
        <w:tc>
          <w:tcPr>
            <w:tcW w:w="2628" w:type="dxa"/>
            <w:tcBorders>
              <w:right w:val="single" w:sz="8" w:space="0" w:color="808080"/>
            </w:tcBorders>
            <w:vAlign w:val="center"/>
          </w:tcPr>
          <w:p w14:paraId="1B20150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4"/>
            <w:tcBorders>
              <w:top w:val="single" w:sz="8" w:space="0" w:color="808080"/>
              <w:left w:val="single" w:sz="8" w:space="0" w:color="808080"/>
              <w:bottom w:val="single" w:sz="8" w:space="0" w:color="808080"/>
              <w:right w:val="single" w:sz="8" w:space="0" w:color="808080"/>
            </w:tcBorders>
            <w:vAlign w:val="center"/>
          </w:tcPr>
          <w:p w14:paraId="38D31B1D" w14:textId="77777777" w:rsidR="00845F25" w:rsidRPr="00056FF4" w:rsidRDefault="00845F25" w:rsidP="00BA1F93">
            <w:pPr>
              <w:tabs>
                <w:tab w:val="left" w:pos="2520"/>
              </w:tabs>
              <w:rPr>
                <w:rFonts w:ascii="Calibri" w:hAnsi="Calibri" w:cs="Calibri"/>
                <w:szCs w:val="22"/>
              </w:rPr>
            </w:pPr>
          </w:p>
        </w:tc>
      </w:tr>
      <w:tr w:rsidR="00E60767" w:rsidRPr="00056FF4" w14:paraId="0E009AED" w14:textId="77777777" w:rsidTr="00910E20">
        <w:trPr>
          <w:gridAfter w:val="3"/>
          <w:wAfter w:w="7632" w:type="dxa"/>
          <w:trHeight w:val="386"/>
        </w:trPr>
        <w:tc>
          <w:tcPr>
            <w:tcW w:w="3348" w:type="dxa"/>
            <w:gridSpan w:val="2"/>
            <w:vAlign w:val="center"/>
          </w:tcPr>
          <w:p w14:paraId="03DE9B83" w14:textId="754A9CBA" w:rsidR="00E60767" w:rsidRPr="00056FF4" w:rsidRDefault="00E60767" w:rsidP="00910E20">
            <w:pPr>
              <w:autoSpaceDE w:val="0"/>
              <w:autoSpaceDN w:val="0"/>
              <w:adjustRightInd w:val="0"/>
              <w:rPr>
                <w:rFonts w:ascii="Calibri" w:hAnsi="Calibri" w:cs="Calibri"/>
                <w:b/>
                <w:bCs/>
                <w:szCs w:val="22"/>
              </w:rPr>
            </w:pPr>
          </w:p>
        </w:tc>
      </w:tr>
      <w:tr w:rsidR="00E60767" w:rsidRPr="00056FF4" w14:paraId="108CE43C" w14:textId="77777777" w:rsidTr="00910E20">
        <w:trPr>
          <w:trHeight w:val="3687"/>
        </w:trPr>
        <w:tc>
          <w:tcPr>
            <w:tcW w:w="10980" w:type="dxa"/>
            <w:gridSpan w:val="5"/>
            <w:tcBorders>
              <w:top w:val="single" w:sz="8" w:space="0" w:color="808080"/>
              <w:left w:val="single" w:sz="8" w:space="0" w:color="808080"/>
              <w:bottom w:val="single" w:sz="8" w:space="0" w:color="808080"/>
              <w:right w:val="single" w:sz="8" w:space="0" w:color="808080"/>
            </w:tcBorders>
          </w:tcPr>
          <w:p w14:paraId="484441A0" w14:textId="77777777" w:rsidR="00E60767" w:rsidRPr="00056FF4" w:rsidRDefault="00E60767" w:rsidP="00910E20">
            <w:pPr>
              <w:tabs>
                <w:tab w:val="left" w:pos="2520"/>
              </w:tabs>
              <w:ind w:left="-108" w:hanging="180"/>
              <w:rPr>
                <w:rFonts w:ascii="Calibri" w:hAnsi="Calibri" w:cs="Calibri"/>
                <w:szCs w:val="22"/>
              </w:rPr>
            </w:pPr>
          </w:p>
          <w:p w14:paraId="1287026F" w14:textId="77777777" w:rsidR="00DB0F62" w:rsidRPr="00AA5F46" w:rsidRDefault="00DB0F62" w:rsidP="00DB0F62">
            <w:pPr>
              <w:pStyle w:val="TinyText"/>
              <w:rPr>
                <w:rFonts w:ascii="Calibri" w:hAnsi="Calibri" w:cs="Calibri"/>
                <w:b/>
                <w:bCs/>
                <w:sz w:val="24"/>
              </w:rPr>
            </w:pPr>
            <w:r w:rsidRPr="00AA5F46">
              <w:rPr>
                <w:rFonts w:ascii="Calibri" w:hAnsi="Calibri" w:cs="Calibri"/>
                <w:b/>
                <w:bCs/>
                <w:sz w:val="24"/>
              </w:rPr>
              <w:t xml:space="preserve">Brief description of your </w:t>
            </w:r>
            <w:r>
              <w:rPr>
                <w:rFonts w:ascii="Calibri" w:hAnsi="Calibri" w:cs="Calibri"/>
                <w:b/>
                <w:bCs/>
                <w:sz w:val="24"/>
              </w:rPr>
              <w:t xml:space="preserve">main </w:t>
            </w:r>
            <w:r w:rsidRPr="00AA5F46">
              <w:rPr>
                <w:rFonts w:ascii="Calibri" w:hAnsi="Calibri" w:cs="Calibri"/>
                <w:b/>
                <w:bCs/>
                <w:sz w:val="24"/>
              </w:rPr>
              <w:t xml:space="preserve">role and responsibilities </w:t>
            </w:r>
          </w:p>
          <w:p w14:paraId="7D96748F" w14:textId="77777777" w:rsidR="00E60767" w:rsidRPr="00056FF4" w:rsidRDefault="00E60767" w:rsidP="00910E20">
            <w:pPr>
              <w:tabs>
                <w:tab w:val="left" w:pos="2520"/>
              </w:tabs>
              <w:ind w:left="-108" w:hanging="180"/>
              <w:rPr>
                <w:rFonts w:ascii="Calibri" w:hAnsi="Calibri" w:cs="Calibri"/>
                <w:szCs w:val="22"/>
              </w:rPr>
            </w:pPr>
          </w:p>
          <w:p w14:paraId="10027F33" w14:textId="77777777" w:rsidR="00E60767" w:rsidRPr="00056FF4" w:rsidRDefault="00E60767" w:rsidP="00910E20">
            <w:pPr>
              <w:tabs>
                <w:tab w:val="left" w:pos="2520"/>
              </w:tabs>
              <w:ind w:left="-108" w:hanging="180"/>
              <w:rPr>
                <w:rFonts w:ascii="Calibri" w:hAnsi="Calibri" w:cs="Calibri"/>
                <w:szCs w:val="22"/>
              </w:rPr>
            </w:pPr>
          </w:p>
          <w:p w14:paraId="4AD674B5" w14:textId="77777777" w:rsidR="00E60767" w:rsidRPr="00056FF4" w:rsidRDefault="00E60767" w:rsidP="00910E20">
            <w:pPr>
              <w:tabs>
                <w:tab w:val="left" w:pos="2520"/>
              </w:tabs>
              <w:ind w:left="-108" w:hanging="180"/>
              <w:rPr>
                <w:rFonts w:ascii="Calibri" w:hAnsi="Calibri" w:cs="Calibri"/>
                <w:szCs w:val="22"/>
              </w:rPr>
            </w:pPr>
          </w:p>
          <w:p w14:paraId="204831E7" w14:textId="77777777" w:rsidR="00E60767" w:rsidRPr="00056FF4" w:rsidRDefault="00E60767" w:rsidP="00910E20">
            <w:pPr>
              <w:tabs>
                <w:tab w:val="left" w:pos="2520"/>
              </w:tabs>
              <w:ind w:left="-108" w:hanging="180"/>
              <w:rPr>
                <w:rFonts w:ascii="Calibri" w:hAnsi="Calibri" w:cs="Calibri"/>
                <w:szCs w:val="22"/>
              </w:rPr>
            </w:pPr>
          </w:p>
          <w:p w14:paraId="0CAF1ED9" w14:textId="77777777" w:rsidR="00E60767" w:rsidRPr="00056FF4" w:rsidRDefault="00E60767" w:rsidP="00910E20">
            <w:pPr>
              <w:tabs>
                <w:tab w:val="left" w:pos="2520"/>
              </w:tabs>
              <w:ind w:left="-108" w:hanging="180"/>
              <w:rPr>
                <w:rFonts w:ascii="Calibri" w:hAnsi="Calibri" w:cs="Calibri"/>
                <w:szCs w:val="22"/>
              </w:rPr>
            </w:pPr>
          </w:p>
          <w:p w14:paraId="353F1997" w14:textId="2D41B62F" w:rsidR="00E60767" w:rsidRDefault="00E60767" w:rsidP="00910E20">
            <w:pPr>
              <w:tabs>
                <w:tab w:val="left" w:pos="2520"/>
              </w:tabs>
              <w:ind w:left="-108" w:hanging="180"/>
              <w:rPr>
                <w:rFonts w:ascii="Calibri" w:hAnsi="Calibri" w:cs="Calibri"/>
                <w:szCs w:val="22"/>
              </w:rPr>
            </w:pPr>
          </w:p>
          <w:p w14:paraId="4CF70277" w14:textId="3B265D75" w:rsidR="00932BC3" w:rsidRDefault="00932BC3" w:rsidP="00910E20">
            <w:pPr>
              <w:tabs>
                <w:tab w:val="left" w:pos="2520"/>
              </w:tabs>
              <w:ind w:left="-108" w:hanging="180"/>
              <w:rPr>
                <w:rFonts w:ascii="Calibri" w:hAnsi="Calibri" w:cs="Calibri"/>
                <w:szCs w:val="22"/>
              </w:rPr>
            </w:pPr>
          </w:p>
          <w:p w14:paraId="49DC1D42" w14:textId="1C5B38F5" w:rsidR="00932BC3" w:rsidRDefault="00932BC3" w:rsidP="00910E20">
            <w:pPr>
              <w:tabs>
                <w:tab w:val="left" w:pos="2520"/>
              </w:tabs>
              <w:ind w:left="-108" w:hanging="180"/>
              <w:rPr>
                <w:rFonts w:ascii="Calibri" w:hAnsi="Calibri" w:cs="Calibri"/>
                <w:szCs w:val="22"/>
              </w:rPr>
            </w:pPr>
          </w:p>
          <w:p w14:paraId="72A4C985" w14:textId="36D3EE33" w:rsidR="00932BC3" w:rsidRDefault="00932BC3" w:rsidP="00910E20">
            <w:pPr>
              <w:tabs>
                <w:tab w:val="left" w:pos="2520"/>
              </w:tabs>
              <w:ind w:left="-108" w:hanging="180"/>
              <w:rPr>
                <w:rFonts w:ascii="Calibri" w:hAnsi="Calibri" w:cs="Calibri"/>
                <w:szCs w:val="22"/>
              </w:rPr>
            </w:pPr>
          </w:p>
          <w:p w14:paraId="7B65F02B" w14:textId="10BB9311" w:rsidR="00932BC3" w:rsidRDefault="00932BC3" w:rsidP="00910E20">
            <w:pPr>
              <w:tabs>
                <w:tab w:val="left" w:pos="2520"/>
              </w:tabs>
              <w:ind w:left="-108" w:hanging="180"/>
              <w:rPr>
                <w:rFonts w:ascii="Calibri" w:hAnsi="Calibri" w:cs="Calibri"/>
                <w:szCs w:val="22"/>
              </w:rPr>
            </w:pPr>
          </w:p>
          <w:p w14:paraId="0705A6F4" w14:textId="7EE2A5D2" w:rsidR="00932BC3" w:rsidRDefault="00932BC3" w:rsidP="00910E20">
            <w:pPr>
              <w:tabs>
                <w:tab w:val="left" w:pos="2520"/>
              </w:tabs>
              <w:ind w:left="-108" w:hanging="180"/>
              <w:rPr>
                <w:rFonts w:ascii="Calibri" w:hAnsi="Calibri" w:cs="Calibri"/>
                <w:szCs w:val="22"/>
              </w:rPr>
            </w:pPr>
          </w:p>
          <w:p w14:paraId="5800588E" w14:textId="205235C0" w:rsidR="00932BC3" w:rsidRDefault="00932BC3" w:rsidP="00910E20">
            <w:pPr>
              <w:tabs>
                <w:tab w:val="left" w:pos="2520"/>
              </w:tabs>
              <w:ind w:left="-108" w:hanging="180"/>
              <w:rPr>
                <w:rFonts w:ascii="Calibri" w:hAnsi="Calibri" w:cs="Calibri"/>
                <w:szCs w:val="22"/>
              </w:rPr>
            </w:pPr>
          </w:p>
          <w:p w14:paraId="0CE4CB63" w14:textId="405B5720" w:rsidR="00932BC3" w:rsidRDefault="00932BC3" w:rsidP="00910E20">
            <w:pPr>
              <w:tabs>
                <w:tab w:val="left" w:pos="2520"/>
              </w:tabs>
              <w:ind w:left="-108" w:hanging="180"/>
              <w:rPr>
                <w:rFonts w:ascii="Calibri" w:hAnsi="Calibri" w:cs="Calibri"/>
                <w:szCs w:val="22"/>
              </w:rPr>
            </w:pPr>
          </w:p>
          <w:p w14:paraId="0B2A4F61" w14:textId="7133ED2A" w:rsidR="00932BC3" w:rsidRDefault="00932BC3" w:rsidP="00910E20">
            <w:pPr>
              <w:tabs>
                <w:tab w:val="left" w:pos="2520"/>
              </w:tabs>
              <w:ind w:left="-108" w:hanging="180"/>
              <w:rPr>
                <w:rFonts w:ascii="Calibri" w:hAnsi="Calibri" w:cs="Calibri"/>
                <w:szCs w:val="22"/>
              </w:rPr>
            </w:pPr>
          </w:p>
          <w:p w14:paraId="701E558C" w14:textId="56C4CE46" w:rsidR="00932BC3" w:rsidRDefault="00932BC3" w:rsidP="00910E20">
            <w:pPr>
              <w:tabs>
                <w:tab w:val="left" w:pos="2520"/>
              </w:tabs>
              <w:ind w:left="-108" w:hanging="180"/>
              <w:rPr>
                <w:rFonts w:ascii="Calibri" w:hAnsi="Calibri" w:cs="Calibri"/>
                <w:szCs w:val="22"/>
              </w:rPr>
            </w:pPr>
          </w:p>
          <w:p w14:paraId="572A3B5B" w14:textId="0A33E96E" w:rsidR="00932BC3" w:rsidRDefault="00932BC3" w:rsidP="00910E20">
            <w:pPr>
              <w:tabs>
                <w:tab w:val="left" w:pos="2520"/>
              </w:tabs>
              <w:ind w:left="-108" w:hanging="180"/>
              <w:rPr>
                <w:rFonts w:ascii="Calibri" w:hAnsi="Calibri" w:cs="Calibri"/>
                <w:szCs w:val="22"/>
              </w:rPr>
            </w:pPr>
          </w:p>
          <w:p w14:paraId="048ECC80" w14:textId="7547EC11" w:rsidR="00932BC3" w:rsidRDefault="00932BC3" w:rsidP="00910E20">
            <w:pPr>
              <w:tabs>
                <w:tab w:val="left" w:pos="2520"/>
              </w:tabs>
              <w:ind w:left="-108" w:hanging="180"/>
              <w:rPr>
                <w:rFonts w:ascii="Calibri" w:hAnsi="Calibri" w:cs="Calibri"/>
                <w:szCs w:val="22"/>
              </w:rPr>
            </w:pPr>
          </w:p>
          <w:p w14:paraId="63383066" w14:textId="7DA5AC5E" w:rsidR="00932BC3" w:rsidRDefault="00932BC3" w:rsidP="00910E20">
            <w:pPr>
              <w:tabs>
                <w:tab w:val="left" w:pos="2520"/>
              </w:tabs>
              <w:ind w:left="-108" w:hanging="180"/>
              <w:rPr>
                <w:rFonts w:ascii="Calibri" w:hAnsi="Calibri" w:cs="Calibri"/>
                <w:szCs w:val="22"/>
              </w:rPr>
            </w:pPr>
          </w:p>
          <w:p w14:paraId="57D280E4" w14:textId="41A796A6" w:rsidR="00932BC3" w:rsidRDefault="00932BC3" w:rsidP="00910E20">
            <w:pPr>
              <w:tabs>
                <w:tab w:val="left" w:pos="2520"/>
              </w:tabs>
              <w:ind w:left="-108" w:hanging="180"/>
              <w:rPr>
                <w:rFonts w:ascii="Calibri" w:hAnsi="Calibri" w:cs="Calibri"/>
                <w:szCs w:val="22"/>
              </w:rPr>
            </w:pPr>
          </w:p>
          <w:p w14:paraId="554B46C1" w14:textId="43E63BE5" w:rsidR="00932BC3" w:rsidRDefault="00932BC3" w:rsidP="00910E20">
            <w:pPr>
              <w:tabs>
                <w:tab w:val="left" w:pos="2520"/>
              </w:tabs>
              <w:ind w:left="-108" w:hanging="180"/>
              <w:rPr>
                <w:rFonts w:ascii="Calibri" w:hAnsi="Calibri" w:cs="Calibri"/>
                <w:szCs w:val="22"/>
              </w:rPr>
            </w:pPr>
          </w:p>
          <w:p w14:paraId="72949B9A" w14:textId="4A2253DD" w:rsidR="00932BC3" w:rsidRDefault="00932BC3" w:rsidP="00910E20">
            <w:pPr>
              <w:tabs>
                <w:tab w:val="left" w:pos="2520"/>
              </w:tabs>
              <w:ind w:left="-108" w:hanging="180"/>
              <w:rPr>
                <w:rFonts w:ascii="Calibri" w:hAnsi="Calibri" w:cs="Calibri"/>
                <w:szCs w:val="22"/>
              </w:rPr>
            </w:pPr>
          </w:p>
          <w:p w14:paraId="21F814F0" w14:textId="4547F1E3" w:rsidR="00932BC3" w:rsidRDefault="00932BC3" w:rsidP="00910E20">
            <w:pPr>
              <w:tabs>
                <w:tab w:val="left" w:pos="2520"/>
              </w:tabs>
              <w:ind w:left="-108" w:hanging="180"/>
              <w:rPr>
                <w:rFonts w:ascii="Calibri" w:hAnsi="Calibri" w:cs="Calibri"/>
                <w:szCs w:val="22"/>
              </w:rPr>
            </w:pPr>
          </w:p>
          <w:p w14:paraId="74175BDE" w14:textId="3F2C3BA6" w:rsidR="00932BC3" w:rsidRDefault="00932BC3" w:rsidP="00910E20">
            <w:pPr>
              <w:tabs>
                <w:tab w:val="left" w:pos="2520"/>
              </w:tabs>
              <w:ind w:left="-108" w:hanging="180"/>
              <w:rPr>
                <w:rFonts w:ascii="Calibri" w:hAnsi="Calibri" w:cs="Calibri"/>
                <w:szCs w:val="22"/>
              </w:rPr>
            </w:pPr>
          </w:p>
          <w:p w14:paraId="1EF92DA4" w14:textId="5858BA5A" w:rsidR="00932BC3" w:rsidRDefault="00932BC3" w:rsidP="00910E20">
            <w:pPr>
              <w:tabs>
                <w:tab w:val="left" w:pos="2520"/>
              </w:tabs>
              <w:ind w:left="-108" w:hanging="180"/>
              <w:rPr>
                <w:rFonts w:ascii="Calibri" w:hAnsi="Calibri" w:cs="Calibri"/>
                <w:szCs w:val="22"/>
              </w:rPr>
            </w:pPr>
          </w:p>
          <w:p w14:paraId="5EF1FD5D" w14:textId="562E7576" w:rsidR="00932BC3" w:rsidRDefault="00932BC3" w:rsidP="00910E20">
            <w:pPr>
              <w:tabs>
                <w:tab w:val="left" w:pos="2520"/>
              </w:tabs>
              <w:ind w:left="-108" w:hanging="180"/>
              <w:rPr>
                <w:rFonts w:ascii="Calibri" w:hAnsi="Calibri" w:cs="Calibri"/>
                <w:szCs w:val="22"/>
              </w:rPr>
            </w:pPr>
          </w:p>
          <w:p w14:paraId="4F5D0C41" w14:textId="3FABF207" w:rsidR="00E2678D" w:rsidRDefault="00E2678D" w:rsidP="00910E20">
            <w:pPr>
              <w:tabs>
                <w:tab w:val="left" w:pos="2520"/>
              </w:tabs>
              <w:ind w:left="-108" w:hanging="180"/>
              <w:rPr>
                <w:rFonts w:ascii="Calibri" w:hAnsi="Calibri" w:cs="Calibri"/>
                <w:szCs w:val="22"/>
              </w:rPr>
            </w:pPr>
          </w:p>
          <w:p w14:paraId="4270DD45" w14:textId="7EE57B07" w:rsidR="00E2678D" w:rsidRDefault="00E2678D" w:rsidP="00910E20">
            <w:pPr>
              <w:tabs>
                <w:tab w:val="left" w:pos="2520"/>
              </w:tabs>
              <w:ind w:left="-108" w:hanging="180"/>
              <w:rPr>
                <w:rFonts w:ascii="Calibri" w:hAnsi="Calibri" w:cs="Calibri"/>
                <w:szCs w:val="22"/>
              </w:rPr>
            </w:pPr>
          </w:p>
          <w:p w14:paraId="44ADA903" w14:textId="77777777" w:rsidR="00E2678D" w:rsidRDefault="00E2678D" w:rsidP="00910E20">
            <w:pPr>
              <w:tabs>
                <w:tab w:val="left" w:pos="2520"/>
              </w:tabs>
              <w:ind w:left="-108" w:hanging="180"/>
              <w:rPr>
                <w:rFonts w:ascii="Calibri" w:hAnsi="Calibri" w:cs="Calibri"/>
                <w:szCs w:val="22"/>
              </w:rPr>
            </w:pPr>
          </w:p>
          <w:p w14:paraId="661F430B" w14:textId="585BE6A5" w:rsidR="00932BC3" w:rsidRDefault="00932BC3" w:rsidP="00910E20">
            <w:pPr>
              <w:tabs>
                <w:tab w:val="left" w:pos="2520"/>
              </w:tabs>
              <w:ind w:left="-108" w:hanging="180"/>
              <w:rPr>
                <w:rFonts w:ascii="Calibri" w:hAnsi="Calibri" w:cs="Calibri"/>
                <w:szCs w:val="22"/>
              </w:rPr>
            </w:pPr>
          </w:p>
          <w:p w14:paraId="58AC2620" w14:textId="5F3F7FD3" w:rsidR="00932BC3" w:rsidRDefault="00932BC3" w:rsidP="00910E20">
            <w:pPr>
              <w:tabs>
                <w:tab w:val="left" w:pos="2520"/>
              </w:tabs>
              <w:ind w:left="-108" w:hanging="180"/>
              <w:rPr>
                <w:rFonts w:ascii="Calibri" w:hAnsi="Calibri" w:cs="Calibri"/>
                <w:szCs w:val="22"/>
              </w:rPr>
            </w:pPr>
          </w:p>
          <w:p w14:paraId="2217B891" w14:textId="77777777" w:rsidR="00932BC3" w:rsidRPr="00056FF4" w:rsidRDefault="00932BC3" w:rsidP="00910E20">
            <w:pPr>
              <w:tabs>
                <w:tab w:val="left" w:pos="2520"/>
              </w:tabs>
              <w:ind w:left="-108" w:hanging="180"/>
              <w:rPr>
                <w:rFonts w:ascii="Calibri" w:hAnsi="Calibri" w:cs="Calibri"/>
                <w:szCs w:val="22"/>
              </w:rPr>
            </w:pPr>
          </w:p>
          <w:p w14:paraId="50C57685" w14:textId="77777777" w:rsidR="00E60767" w:rsidRPr="00056FF4" w:rsidRDefault="00E60767" w:rsidP="00910E20">
            <w:pPr>
              <w:tabs>
                <w:tab w:val="left" w:pos="2520"/>
              </w:tabs>
              <w:ind w:left="-108" w:hanging="180"/>
              <w:rPr>
                <w:rFonts w:ascii="Calibri" w:hAnsi="Calibri" w:cs="Calibri"/>
                <w:szCs w:val="22"/>
              </w:rPr>
            </w:pPr>
          </w:p>
          <w:p w14:paraId="42609CCA" w14:textId="77777777" w:rsidR="00E60767" w:rsidRPr="00056FF4" w:rsidRDefault="00E60767" w:rsidP="00910E20">
            <w:pPr>
              <w:tabs>
                <w:tab w:val="left" w:pos="2520"/>
              </w:tabs>
              <w:ind w:left="-108" w:hanging="180"/>
              <w:rPr>
                <w:rFonts w:ascii="Calibri" w:hAnsi="Calibri" w:cs="Calibri"/>
                <w:szCs w:val="22"/>
              </w:rPr>
            </w:pPr>
          </w:p>
          <w:p w14:paraId="0F6BCE5F" w14:textId="77777777" w:rsidR="00E60767" w:rsidRPr="00056FF4" w:rsidRDefault="00E60767" w:rsidP="00910E20">
            <w:pPr>
              <w:tabs>
                <w:tab w:val="left" w:pos="2520"/>
              </w:tabs>
              <w:ind w:left="-108" w:hanging="180"/>
              <w:rPr>
                <w:rFonts w:ascii="Calibri" w:hAnsi="Calibri" w:cs="Calibri"/>
                <w:szCs w:val="22"/>
              </w:rPr>
            </w:pPr>
          </w:p>
          <w:p w14:paraId="35D8D5F3" w14:textId="77777777" w:rsidR="00E60767" w:rsidRPr="00056FF4" w:rsidRDefault="00E60767" w:rsidP="00910E20">
            <w:pPr>
              <w:tabs>
                <w:tab w:val="left" w:pos="2520"/>
              </w:tabs>
              <w:ind w:left="-108" w:hanging="180"/>
              <w:rPr>
                <w:rFonts w:ascii="Calibri" w:hAnsi="Calibri" w:cs="Calibri"/>
                <w:szCs w:val="22"/>
              </w:rPr>
            </w:pPr>
          </w:p>
          <w:p w14:paraId="5A949109" w14:textId="77777777" w:rsidR="00E60767" w:rsidRPr="00056FF4" w:rsidRDefault="00E60767" w:rsidP="00910E20">
            <w:pPr>
              <w:tabs>
                <w:tab w:val="left" w:pos="2520"/>
              </w:tabs>
              <w:ind w:left="-108" w:hanging="180"/>
              <w:rPr>
                <w:rFonts w:ascii="Calibri" w:hAnsi="Calibri" w:cs="Calibri"/>
                <w:szCs w:val="22"/>
              </w:rPr>
            </w:pPr>
          </w:p>
        </w:tc>
      </w:tr>
      <w:tr w:rsidR="00E60767" w:rsidRPr="00056FF4" w14:paraId="47E9EED8" w14:textId="77777777" w:rsidTr="00910E20">
        <w:trPr>
          <w:trHeight w:val="380"/>
        </w:trPr>
        <w:tc>
          <w:tcPr>
            <w:tcW w:w="10980" w:type="dxa"/>
            <w:gridSpan w:val="5"/>
            <w:tcBorders>
              <w:top w:val="single" w:sz="8" w:space="0" w:color="808080"/>
              <w:left w:val="single" w:sz="8" w:space="0" w:color="808080"/>
              <w:bottom w:val="single" w:sz="8" w:space="0" w:color="808080"/>
              <w:right w:val="single" w:sz="8" w:space="0" w:color="808080"/>
            </w:tcBorders>
            <w:shd w:val="clear" w:color="auto" w:fill="BFBFBF"/>
          </w:tcPr>
          <w:p w14:paraId="2399700C" w14:textId="77777777" w:rsidR="00E2678D" w:rsidRDefault="00E2678D" w:rsidP="00AA5F46">
            <w:pPr>
              <w:tabs>
                <w:tab w:val="left" w:pos="2520"/>
              </w:tabs>
              <w:rPr>
                <w:rFonts w:ascii="Calibri" w:hAnsi="Calibri" w:cs="Calibri"/>
                <w:b/>
                <w:sz w:val="24"/>
              </w:rPr>
            </w:pPr>
          </w:p>
          <w:p w14:paraId="0FB7D6C1" w14:textId="5539C077" w:rsidR="00AA5F46" w:rsidRPr="00932BC3" w:rsidRDefault="00AA5F46" w:rsidP="00AA5F46">
            <w:pPr>
              <w:tabs>
                <w:tab w:val="left" w:pos="2520"/>
              </w:tabs>
              <w:rPr>
                <w:rFonts w:ascii="Calibri" w:hAnsi="Calibri" w:cs="Calibri"/>
                <w:b/>
                <w:sz w:val="24"/>
              </w:rPr>
            </w:pPr>
            <w:r w:rsidRPr="00932BC3">
              <w:rPr>
                <w:rFonts w:ascii="Calibri" w:hAnsi="Calibri" w:cs="Calibri"/>
                <w:b/>
                <w:sz w:val="24"/>
              </w:rPr>
              <w:t>Previous employer</w:t>
            </w:r>
          </w:p>
          <w:p w14:paraId="081C7CBC" w14:textId="77777777" w:rsidR="00E60767" w:rsidRPr="00056FF4" w:rsidRDefault="00E60767" w:rsidP="00910E20">
            <w:pPr>
              <w:tabs>
                <w:tab w:val="left" w:pos="2520"/>
              </w:tabs>
              <w:ind w:left="-108" w:hanging="180"/>
              <w:rPr>
                <w:rFonts w:ascii="Calibri" w:hAnsi="Calibri" w:cs="Calibri"/>
                <w:szCs w:val="22"/>
              </w:rPr>
            </w:pPr>
          </w:p>
        </w:tc>
      </w:tr>
    </w:tbl>
    <w:p w14:paraId="35950E20" w14:textId="77777777" w:rsidR="00000C8D" w:rsidRPr="00C04D25" w:rsidRDefault="00000C8D">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F54CE2" w:rsidRPr="00056FF4" w14:paraId="53C81A9F" w14:textId="77777777">
        <w:trPr>
          <w:trHeight w:val="386"/>
        </w:trPr>
        <w:tc>
          <w:tcPr>
            <w:tcW w:w="2448" w:type="dxa"/>
            <w:tcBorders>
              <w:right w:val="single" w:sz="8" w:space="0" w:color="808080"/>
            </w:tcBorders>
            <w:vAlign w:val="center"/>
          </w:tcPr>
          <w:p w14:paraId="324BBF5D"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EF90F2E" w14:textId="77777777" w:rsidR="00F54CE2" w:rsidRPr="00056FF4" w:rsidRDefault="00F54CE2" w:rsidP="00F24F4F">
            <w:pPr>
              <w:tabs>
                <w:tab w:val="left" w:pos="2520"/>
              </w:tabs>
              <w:rPr>
                <w:rFonts w:ascii="Calibri" w:hAnsi="Calibri" w:cs="Calibri"/>
                <w:szCs w:val="22"/>
              </w:rPr>
            </w:pPr>
          </w:p>
        </w:tc>
      </w:tr>
    </w:tbl>
    <w:p w14:paraId="3EB22778"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F54CE2" w:rsidRPr="00056FF4" w14:paraId="56930EE6" w14:textId="77777777">
        <w:trPr>
          <w:trHeight w:val="386"/>
        </w:trPr>
        <w:tc>
          <w:tcPr>
            <w:tcW w:w="1548" w:type="dxa"/>
            <w:tcBorders>
              <w:right w:val="single" w:sz="8" w:space="0" w:color="808080"/>
            </w:tcBorders>
            <w:vAlign w:val="center"/>
          </w:tcPr>
          <w:p w14:paraId="53A0FB09" w14:textId="77777777" w:rsidR="00F54CE2" w:rsidRPr="00056FF4" w:rsidRDefault="00F54CE2" w:rsidP="00F24F4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61CB7D4E" w14:textId="77777777" w:rsidR="00F54CE2" w:rsidRPr="00056FF4" w:rsidRDefault="00F54CE2" w:rsidP="00F24F4F">
            <w:pPr>
              <w:tabs>
                <w:tab w:val="left" w:pos="2520"/>
              </w:tabs>
              <w:rPr>
                <w:rFonts w:ascii="Calibri" w:hAnsi="Calibri" w:cs="Calibri"/>
                <w:szCs w:val="22"/>
              </w:rPr>
            </w:pPr>
          </w:p>
        </w:tc>
      </w:tr>
      <w:tr w:rsidR="00F54CE2" w:rsidRPr="00056FF4" w14:paraId="236A0E81" w14:textId="77777777">
        <w:trPr>
          <w:trHeight w:val="386"/>
        </w:trPr>
        <w:tc>
          <w:tcPr>
            <w:tcW w:w="1548" w:type="dxa"/>
            <w:tcBorders>
              <w:right w:val="single" w:sz="8" w:space="0" w:color="808080"/>
            </w:tcBorders>
            <w:vAlign w:val="center"/>
          </w:tcPr>
          <w:p w14:paraId="62AF672B"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7E15BFBF" w14:textId="77777777" w:rsidR="00F54CE2" w:rsidRPr="00056FF4" w:rsidRDefault="00F54CE2" w:rsidP="00F24F4F">
            <w:pPr>
              <w:tabs>
                <w:tab w:val="left" w:pos="2520"/>
              </w:tabs>
              <w:rPr>
                <w:rFonts w:ascii="Calibri" w:hAnsi="Calibri" w:cs="Calibri"/>
                <w:szCs w:val="22"/>
              </w:rPr>
            </w:pPr>
          </w:p>
        </w:tc>
      </w:tr>
      <w:tr w:rsidR="00F54CE2" w:rsidRPr="00056FF4" w14:paraId="07D4E3E1" w14:textId="77777777">
        <w:trPr>
          <w:trHeight w:val="386"/>
        </w:trPr>
        <w:tc>
          <w:tcPr>
            <w:tcW w:w="1548" w:type="dxa"/>
            <w:tcBorders>
              <w:right w:val="single" w:sz="8" w:space="0" w:color="808080"/>
            </w:tcBorders>
            <w:vAlign w:val="center"/>
          </w:tcPr>
          <w:p w14:paraId="36BB381E"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76494CA" w14:textId="77777777" w:rsidR="00F54CE2" w:rsidRPr="00056FF4" w:rsidRDefault="00F54CE2" w:rsidP="00F24F4F">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F54CE2" w:rsidRPr="00056FF4" w14:paraId="1ECE7BA9" w14:textId="77777777">
              <w:trPr>
                <w:trHeight w:val="386"/>
              </w:trPr>
              <w:tc>
                <w:tcPr>
                  <w:tcW w:w="1800" w:type="dxa"/>
                  <w:vAlign w:val="center"/>
                </w:tcPr>
                <w:p w14:paraId="78ACE491"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1BC9910E" w14:textId="77777777" w:rsidR="00F54CE2" w:rsidRPr="00056FF4" w:rsidRDefault="00F54CE2" w:rsidP="00F24F4F">
                  <w:pPr>
                    <w:tabs>
                      <w:tab w:val="left" w:pos="2520"/>
                    </w:tabs>
                    <w:rPr>
                      <w:rFonts w:ascii="Calibri" w:hAnsi="Calibri" w:cs="Calibri"/>
                      <w:szCs w:val="22"/>
                    </w:rPr>
                  </w:pPr>
                </w:p>
              </w:tc>
            </w:tr>
          </w:tbl>
          <w:p w14:paraId="726AD75C" w14:textId="77777777" w:rsidR="00F54CE2" w:rsidRPr="00056FF4" w:rsidRDefault="00F54CE2" w:rsidP="00F24F4F">
            <w:pPr>
              <w:tabs>
                <w:tab w:val="left" w:pos="2520"/>
              </w:tabs>
              <w:rPr>
                <w:rFonts w:ascii="Calibri" w:hAnsi="Calibri" w:cs="Calibri"/>
                <w:szCs w:val="22"/>
              </w:rPr>
            </w:pPr>
          </w:p>
        </w:tc>
      </w:tr>
    </w:tbl>
    <w:p w14:paraId="0D36E12B"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F54CE2" w:rsidRPr="00056FF4" w14:paraId="52233BD6" w14:textId="77777777">
        <w:trPr>
          <w:trHeight w:val="386"/>
        </w:trPr>
        <w:tc>
          <w:tcPr>
            <w:tcW w:w="2628" w:type="dxa"/>
            <w:tcBorders>
              <w:right w:val="single" w:sz="8" w:space="0" w:color="808080"/>
            </w:tcBorders>
            <w:vAlign w:val="center"/>
          </w:tcPr>
          <w:p w14:paraId="0D68EB77"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0D1DFA97" w14:textId="77777777" w:rsidR="00F54CE2" w:rsidRPr="00056FF4" w:rsidRDefault="00F54CE2" w:rsidP="00F24F4F">
            <w:pPr>
              <w:tabs>
                <w:tab w:val="left" w:pos="2520"/>
              </w:tabs>
              <w:rPr>
                <w:rFonts w:ascii="Calibri" w:hAnsi="Calibri" w:cs="Calibri"/>
                <w:szCs w:val="22"/>
              </w:rPr>
            </w:pPr>
          </w:p>
        </w:tc>
      </w:tr>
    </w:tbl>
    <w:p w14:paraId="2CBB5770"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2628"/>
        <w:gridCol w:w="720"/>
        <w:gridCol w:w="1620"/>
        <w:gridCol w:w="2340"/>
        <w:gridCol w:w="3672"/>
      </w:tblGrid>
      <w:tr w:rsidR="009F6A64" w:rsidRPr="00056FF4" w14:paraId="62D342E0" w14:textId="77777777">
        <w:trPr>
          <w:trHeight w:val="386"/>
        </w:trPr>
        <w:tc>
          <w:tcPr>
            <w:tcW w:w="2628" w:type="dxa"/>
            <w:tcBorders>
              <w:right w:val="single" w:sz="8" w:space="0" w:color="808080"/>
            </w:tcBorders>
            <w:vAlign w:val="center"/>
          </w:tcPr>
          <w:p w14:paraId="2A161D3C" w14:textId="77777777" w:rsidR="009F6A64" w:rsidRPr="00056FF4" w:rsidRDefault="009F6A64"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gridSpan w:val="2"/>
            <w:tcBorders>
              <w:top w:val="single" w:sz="8" w:space="0" w:color="808080"/>
              <w:left w:val="single" w:sz="8" w:space="0" w:color="808080"/>
              <w:bottom w:val="single" w:sz="8" w:space="0" w:color="808080"/>
              <w:right w:val="single" w:sz="8" w:space="0" w:color="808080"/>
            </w:tcBorders>
            <w:vAlign w:val="center"/>
          </w:tcPr>
          <w:p w14:paraId="2D6C4D75" w14:textId="77777777" w:rsidR="009F6A64" w:rsidRPr="00056FF4" w:rsidRDefault="009F6A64" w:rsidP="00D1157A">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EE43FFF" w14:textId="272CAC61" w:rsidR="009F6A64" w:rsidRPr="00056FF4" w:rsidRDefault="00AA5F46" w:rsidP="00D1157A">
            <w:pPr>
              <w:pStyle w:val="Header"/>
              <w:tabs>
                <w:tab w:val="clear" w:pos="4320"/>
                <w:tab w:val="clear" w:pos="8640"/>
              </w:tabs>
              <w:autoSpaceDE w:val="0"/>
              <w:autoSpaceDN w:val="0"/>
              <w:adjustRightInd w:val="0"/>
              <w:rPr>
                <w:rFonts w:ascii="Calibri" w:hAnsi="Calibri" w:cs="Calibri"/>
                <w:bCs/>
                <w:szCs w:val="22"/>
                <w:lang w:val="en-US"/>
              </w:rPr>
            </w:pPr>
            <w:r>
              <w:rPr>
                <w:rFonts w:ascii="Calibri" w:hAnsi="Calibri" w:cs="Calibri"/>
                <w:bCs/>
                <w:szCs w:val="22"/>
                <w:lang w:val="en-US"/>
              </w:rPr>
              <w:t xml:space="preserve">                 </w:t>
            </w:r>
            <w:r w:rsidR="0021053B"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0577DFD9" w14:textId="77777777" w:rsidR="009F6A64" w:rsidRPr="00056FF4" w:rsidRDefault="009F6A64" w:rsidP="00D1157A">
            <w:pPr>
              <w:tabs>
                <w:tab w:val="left" w:pos="2520"/>
              </w:tabs>
              <w:rPr>
                <w:rFonts w:ascii="Calibri" w:hAnsi="Calibri" w:cs="Calibri"/>
                <w:szCs w:val="22"/>
              </w:rPr>
            </w:pPr>
          </w:p>
        </w:tc>
      </w:tr>
      <w:tr w:rsidR="0021053B" w:rsidRPr="00056FF4" w14:paraId="2DDBC0A0" w14:textId="77777777" w:rsidTr="0021053B">
        <w:trPr>
          <w:trHeight w:val="386"/>
        </w:trPr>
        <w:tc>
          <w:tcPr>
            <w:tcW w:w="2628" w:type="dxa"/>
            <w:tcBorders>
              <w:right w:val="single" w:sz="8" w:space="0" w:color="808080"/>
            </w:tcBorders>
            <w:vAlign w:val="center"/>
          </w:tcPr>
          <w:p w14:paraId="5DB96A4F" w14:textId="77777777" w:rsidR="0021053B"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4"/>
            <w:tcBorders>
              <w:top w:val="single" w:sz="8" w:space="0" w:color="808080"/>
              <w:left w:val="single" w:sz="8" w:space="0" w:color="808080"/>
              <w:bottom w:val="single" w:sz="8" w:space="0" w:color="808080"/>
              <w:right w:val="single" w:sz="8" w:space="0" w:color="808080"/>
            </w:tcBorders>
            <w:vAlign w:val="center"/>
          </w:tcPr>
          <w:p w14:paraId="2D3037DC" w14:textId="77777777" w:rsidR="0021053B" w:rsidRPr="00056FF4" w:rsidRDefault="0021053B" w:rsidP="00D1157A">
            <w:pPr>
              <w:tabs>
                <w:tab w:val="left" w:pos="2520"/>
              </w:tabs>
              <w:rPr>
                <w:rFonts w:ascii="Calibri" w:hAnsi="Calibri" w:cs="Calibri"/>
                <w:szCs w:val="22"/>
              </w:rPr>
            </w:pPr>
          </w:p>
        </w:tc>
      </w:tr>
      <w:tr w:rsidR="00F54CE2" w:rsidRPr="00056FF4" w14:paraId="1B0B62B1" w14:textId="77777777">
        <w:trPr>
          <w:gridAfter w:val="3"/>
          <w:wAfter w:w="7632" w:type="dxa"/>
          <w:trHeight w:val="386"/>
        </w:trPr>
        <w:tc>
          <w:tcPr>
            <w:tcW w:w="3348" w:type="dxa"/>
            <w:gridSpan w:val="2"/>
            <w:vAlign w:val="center"/>
          </w:tcPr>
          <w:p w14:paraId="1040A51F" w14:textId="2F36390F" w:rsidR="00F54CE2" w:rsidRPr="00056FF4" w:rsidRDefault="00F54CE2" w:rsidP="00F24F4F">
            <w:pPr>
              <w:autoSpaceDE w:val="0"/>
              <w:autoSpaceDN w:val="0"/>
              <w:adjustRightInd w:val="0"/>
              <w:rPr>
                <w:rFonts w:ascii="Calibri" w:hAnsi="Calibri" w:cs="Calibri"/>
                <w:b/>
                <w:bCs/>
                <w:szCs w:val="22"/>
              </w:rPr>
            </w:pPr>
          </w:p>
        </w:tc>
      </w:tr>
      <w:tr w:rsidR="00F54CE2" w:rsidRPr="00056FF4" w14:paraId="0679E5F0" w14:textId="77777777" w:rsidTr="00E60767">
        <w:trPr>
          <w:trHeight w:val="3950"/>
        </w:trPr>
        <w:tc>
          <w:tcPr>
            <w:tcW w:w="10980" w:type="dxa"/>
            <w:gridSpan w:val="5"/>
            <w:tcBorders>
              <w:top w:val="single" w:sz="8" w:space="0" w:color="808080"/>
              <w:left w:val="single" w:sz="8" w:space="0" w:color="808080"/>
              <w:bottom w:val="single" w:sz="8" w:space="0" w:color="808080"/>
              <w:right w:val="single" w:sz="8" w:space="0" w:color="808080"/>
            </w:tcBorders>
          </w:tcPr>
          <w:p w14:paraId="1ED5DE45" w14:textId="77777777" w:rsidR="00F54CE2" w:rsidRPr="00056FF4" w:rsidRDefault="00F54CE2" w:rsidP="00641BC5">
            <w:pPr>
              <w:tabs>
                <w:tab w:val="left" w:pos="2520"/>
              </w:tabs>
              <w:rPr>
                <w:rFonts w:ascii="Calibri" w:hAnsi="Calibri" w:cs="Calibri"/>
                <w:szCs w:val="22"/>
              </w:rPr>
            </w:pPr>
          </w:p>
          <w:p w14:paraId="02B32F9D" w14:textId="77777777" w:rsidR="00DB0F62" w:rsidRPr="00AA5F46" w:rsidRDefault="00DB0F62" w:rsidP="00DB0F62">
            <w:pPr>
              <w:pStyle w:val="TinyText"/>
              <w:rPr>
                <w:rFonts w:ascii="Calibri" w:hAnsi="Calibri" w:cs="Calibri"/>
                <w:b/>
                <w:bCs/>
                <w:sz w:val="24"/>
              </w:rPr>
            </w:pPr>
            <w:r w:rsidRPr="00AA5F46">
              <w:rPr>
                <w:rFonts w:ascii="Calibri" w:hAnsi="Calibri" w:cs="Calibri"/>
                <w:b/>
                <w:bCs/>
                <w:sz w:val="24"/>
              </w:rPr>
              <w:t xml:space="preserve">Brief description of your </w:t>
            </w:r>
            <w:r>
              <w:rPr>
                <w:rFonts w:ascii="Calibri" w:hAnsi="Calibri" w:cs="Calibri"/>
                <w:b/>
                <w:bCs/>
                <w:sz w:val="24"/>
              </w:rPr>
              <w:t xml:space="preserve">main </w:t>
            </w:r>
            <w:r w:rsidRPr="00AA5F46">
              <w:rPr>
                <w:rFonts w:ascii="Calibri" w:hAnsi="Calibri" w:cs="Calibri"/>
                <w:b/>
                <w:bCs/>
                <w:sz w:val="24"/>
              </w:rPr>
              <w:t xml:space="preserve">role and responsibilities </w:t>
            </w:r>
          </w:p>
          <w:p w14:paraId="0DBCB8DD" w14:textId="77777777" w:rsidR="00F02C23" w:rsidRPr="00056FF4" w:rsidRDefault="00F02C23" w:rsidP="00F24F4F">
            <w:pPr>
              <w:tabs>
                <w:tab w:val="left" w:pos="2520"/>
              </w:tabs>
              <w:ind w:left="-108" w:hanging="180"/>
              <w:rPr>
                <w:rFonts w:ascii="Calibri" w:hAnsi="Calibri" w:cs="Calibri"/>
                <w:szCs w:val="22"/>
              </w:rPr>
            </w:pPr>
          </w:p>
          <w:p w14:paraId="1C0CA7D1" w14:textId="77777777" w:rsidR="00F02C23" w:rsidRPr="00056FF4" w:rsidRDefault="00F02C23" w:rsidP="00F24F4F">
            <w:pPr>
              <w:tabs>
                <w:tab w:val="left" w:pos="2520"/>
              </w:tabs>
              <w:ind w:left="-108" w:hanging="180"/>
              <w:rPr>
                <w:rFonts w:ascii="Calibri" w:hAnsi="Calibri" w:cs="Calibri"/>
                <w:szCs w:val="22"/>
              </w:rPr>
            </w:pPr>
          </w:p>
          <w:p w14:paraId="2C8EB2E0" w14:textId="77777777" w:rsidR="00F02C23" w:rsidRPr="00056FF4" w:rsidRDefault="00F02C23" w:rsidP="00F24F4F">
            <w:pPr>
              <w:tabs>
                <w:tab w:val="left" w:pos="2520"/>
              </w:tabs>
              <w:ind w:left="-108" w:hanging="180"/>
              <w:rPr>
                <w:rFonts w:ascii="Calibri" w:hAnsi="Calibri" w:cs="Calibri"/>
                <w:szCs w:val="22"/>
              </w:rPr>
            </w:pPr>
          </w:p>
          <w:p w14:paraId="79710CD2" w14:textId="4D30F014" w:rsidR="00F02C23" w:rsidRDefault="00F02C23" w:rsidP="00F24F4F">
            <w:pPr>
              <w:tabs>
                <w:tab w:val="left" w:pos="2520"/>
              </w:tabs>
              <w:ind w:left="-108" w:hanging="180"/>
              <w:rPr>
                <w:rFonts w:ascii="Calibri" w:hAnsi="Calibri" w:cs="Calibri"/>
                <w:szCs w:val="22"/>
              </w:rPr>
            </w:pPr>
          </w:p>
          <w:p w14:paraId="697702F5" w14:textId="15B96D17" w:rsidR="00932BC3" w:rsidRDefault="00932BC3" w:rsidP="00F24F4F">
            <w:pPr>
              <w:tabs>
                <w:tab w:val="left" w:pos="2520"/>
              </w:tabs>
              <w:ind w:left="-108" w:hanging="180"/>
              <w:rPr>
                <w:rFonts w:ascii="Calibri" w:hAnsi="Calibri" w:cs="Calibri"/>
                <w:szCs w:val="22"/>
              </w:rPr>
            </w:pPr>
          </w:p>
          <w:p w14:paraId="059AB70B" w14:textId="1B6CD081" w:rsidR="00932BC3" w:rsidRDefault="00932BC3" w:rsidP="00F24F4F">
            <w:pPr>
              <w:tabs>
                <w:tab w:val="left" w:pos="2520"/>
              </w:tabs>
              <w:ind w:left="-108" w:hanging="180"/>
              <w:rPr>
                <w:rFonts w:ascii="Calibri" w:hAnsi="Calibri" w:cs="Calibri"/>
                <w:szCs w:val="22"/>
              </w:rPr>
            </w:pPr>
          </w:p>
          <w:p w14:paraId="38879E7C" w14:textId="45D7C8AC" w:rsidR="00932BC3" w:rsidRDefault="00932BC3" w:rsidP="00F24F4F">
            <w:pPr>
              <w:tabs>
                <w:tab w:val="left" w:pos="2520"/>
              </w:tabs>
              <w:ind w:left="-108" w:hanging="180"/>
              <w:rPr>
                <w:rFonts w:ascii="Calibri" w:hAnsi="Calibri" w:cs="Calibri"/>
                <w:szCs w:val="22"/>
              </w:rPr>
            </w:pPr>
          </w:p>
          <w:p w14:paraId="023A4F39" w14:textId="11FDDDEE" w:rsidR="00932BC3" w:rsidRDefault="00932BC3" w:rsidP="00F24F4F">
            <w:pPr>
              <w:tabs>
                <w:tab w:val="left" w:pos="2520"/>
              </w:tabs>
              <w:ind w:left="-108" w:hanging="180"/>
              <w:rPr>
                <w:rFonts w:ascii="Calibri" w:hAnsi="Calibri" w:cs="Calibri"/>
                <w:szCs w:val="22"/>
              </w:rPr>
            </w:pPr>
          </w:p>
          <w:p w14:paraId="5337AAFC" w14:textId="19A766E2" w:rsidR="00932BC3" w:rsidRDefault="00932BC3" w:rsidP="00F24F4F">
            <w:pPr>
              <w:tabs>
                <w:tab w:val="left" w:pos="2520"/>
              </w:tabs>
              <w:ind w:left="-108" w:hanging="180"/>
              <w:rPr>
                <w:rFonts w:ascii="Calibri" w:hAnsi="Calibri" w:cs="Calibri"/>
                <w:szCs w:val="22"/>
              </w:rPr>
            </w:pPr>
          </w:p>
          <w:p w14:paraId="46229DB4" w14:textId="3908E5AC" w:rsidR="00932BC3" w:rsidRDefault="00932BC3" w:rsidP="00F24F4F">
            <w:pPr>
              <w:tabs>
                <w:tab w:val="left" w:pos="2520"/>
              </w:tabs>
              <w:ind w:left="-108" w:hanging="180"/>
              <w:rPr>
                <w:rFonts w:ascii="Calibri" w:hAnsi="Calibri" w:cs="Calibri"/>
                <w:szCs w:val="22"/>
              </w:rPr>
            </w:pPr>
          </w:p>
          <w:p w14:paraId="255FC4D0" w14:textId="660E246B" w:rsidR="00932BC3" w:rsidRDefault="00932BC3" w:rsidP="00F24F4F">
            <w:pPr>
              <w:tabs>
                <w:tab w:val="left" w:pos="2520"/>
              </w:tabs>
              <w:ind w:left="-108" w:hanging="180"/>
              <w:rPr>
                <w:rFonts w:ascii="Calibri" w:hAnsi="Calibri" w:cs="Calibri"/>
                <w:szCs w:val="22"/>
              </w:rPr>
            </w:pPr>
          </w:p>
          <w:p w14:paraId="47981A4D" w14:textId="3135D85C" w:rsidR="00932BC3" w:rsidRDefault="00932BC3" w:rsidP="00F24F4F">
            <w:pPr>
              <w:tabs>
                <w:tab w:val="left" w:pos="2520"/>
              </w:tabs>
              <w:ind w:left="-108" w:hanging="180"/>
              <w:rPr>
                <w:rFonts w:ascii="Calibri" w:hAnsi="Calibri" w:cs="Calibri"/>
                <w:szCs w:val="22"/>
              </w:rPr>
            </w:pPr>
          </w:p>
          <w:p w14:paraId="79BA19D6" w14:textId="737E0D77" w:rsidR="00932BC3" w:rsidRDefault="00932BC3" w:rsidP="00F24F4F">
            <w:pPr>
              <w:tabs>
                <w:tab w:val="left" w:pos="2520"/>
              </w:tabs>
              <w:ind w:left="-108" w:hanging="180"/>
              <w:rPr>
                <w:rFonts w:ascii="Calibri" w:hAnsi="Calibri" w:cs="Calibri"/>
                <w:szCs w:val="22"/>
              </w:rPr>
            </w:pPr>
          </w:p>
          <w:p w14:paraId="45D78FA2" w14:textId="79AE0800" w:rsidR="00932BC3" w:rsidRDefault="00932BC3" w:rsidP="00F24F4F">
            <w:pPr>
              <w:tabs>
                <w:tab w:val="left" w:pos="2520"/>
              </w:tabs>
              <w:ind w:left="-108" w:hanging="180"/>
              <w:rPr>
                <w:rFonts w:ascii="Calibri" w:hAnsi="Calibri" w:cs="Calibri"/>
                <w:szCs w:val="22"/>
              </w:rPr>
            </w:pPr>
          </w:p>
          <w:p w14:paraId="2475D326" w14:textId="5732290D" w:rsidR="00932BC3" w:rsidRDefault="00932BC3" w:rsidP="00F24F4F">
            <w:pPr>
              <w:tabs>
                <w:tab w:val="left" w:pos="2520"/>
              </w:tabs>
              <w:ind w:left="-108" w:hanging="180"/>
              <w:rPr>
                <w:rFonts w:ascii="Calibri" w:hAnsi="Calibri" w:cs="Calibri"/>
                <w:szCs w:val="22"/>
              </w:rPr>
            </w:pPr>
          </w:p>
          <w:p w14:paraId="3A5DC62B" w14:textId="3A882F6C" w:rsidR="00932BC3" w:rsidRDefault="00932BC3" w:rsidP="00F24F4F">
            <w:pPr>
              <w:tabs>
                <w:tab w:val="left" w:pos="2520"/>
              </w:tabs>
              <w:ind w:left="-108" w:hanging="180"/>
              <w:rPr>
                <w:rFonts w:ascii="Calibri" w:hAnsi="Calibri" w:cs="Calibri"/>
                <w:szCs w:val="22"/>
              </w:rPr>
            </w:pPr>
          </w:p>
          <w:p w14:paraId="159006DF" w14:textId="1F9F22C0" w:rsidR="00932BC3" w:rsidRDefault="00932BC3" w:rsidP="00F24F4F">
            <w:pPr>
              <w:tabs>
                <w:tab w:val="left" w:pos="2520"/>
              </w:tabs>
              <w:ind w:left="-108" w:hanging="180"/>
              <w:rPr>
                <w:rFonts w:ascii="Calibri" w:hAnsi="Calibri" w:cs="Calibri"/>
                <w:szCs w:val="22"/>
              </w:rPr>
            </w:pPr>
          </w:p>
          <w:p w14:paraId="3704EA3B" w14:textId="529AA20A" w:rsidR="00E418FF" w:rsidRDefault="00E418FF" w:rsidP="00F24F4F">
            <w:pPr>
              <w:tabs>
                <w:tab w:val="left" w:pos="2520"/>
              </w:tabs>
              <w:ind w:left="-108" w:hanging="180"/>
              <w:rPr>
                <w:rFonts w:ascii="Calibri" w:hAnsi="Calibri" w:cs="Calibri"/>
                <w:szCs w:val="22"/>
              </w:rPr>
            </w:pPr>
          </w:p>
          <w:p w14:paraId="114733DA" w14:textId="739CD9FB" w:rsidR="00E418FF" w:rsidRDefault="00E418FF" w:rsidP="00F24F4F">
            <w:pPr>
              <w:tabs>
                <w:tab w:val="left" w:pos="2520"/>
              </w:tabs>
              <w:ind w:left="-108" w:hanging="180"/>
              <w:rPr>
                <w:rFonts w:ascii="Calibri" w:hAnsi="Calibri" w:cs="Calibri"/>
                <w:szCs w:val="22"/>
              </w:rPr>
            </w:pPr>
          </w:p>
          <w:p w14:paraId="63635D54" w14:textId="77777777" w:rsidR="00E418FF" w:rsidRDefault="00E418FF" w:rsidP="00F24F4F">
            <w:pPr>
              <w:tabs>
                <w:tab w:val="left" w:pos="2520"/>
              </w:tabs>
              <w:ind w:left="-108" w:hanging="180"/>
              <w:rPr>
                <w:rFonts w:ascii="Calibri" w:hAnsi="Calibri" w:cs="Calibri"/>
                <w:szCs w:val="22"/>
              </w:rPr>
            </w:pPr>
          </w:p>
          <w:p w14:paraId="120A8FBD" w14:textId="77777777" w:rsidR="00932BC3" w:rsidRDefault="00932BC3" w:rsidP="00F24F4F">
            <w:pPr>
              <w:tabs>
                <w:tab w:val="left" w:pos="2520"/>
              </w:tabs>
              <w:ind w:left="-108" w:hanging="180"/>
              <w:rPr>
                <w:rFonts w:ascii="Calibri" w:hAnsi="Calibri" w:cs="Calibri"/>
                <w:szCs w:val="22"/>
              </w:rPr>
            </w:pPr>
          </w:p>
          <w:p w14:paraId="3658C9C9" w14:textId="0741F013" w:rsidR="00932BC3" w:rsidRDefault="00932BC3" w:rsidP="00F24F4F">
            <w:pPr>
              <w:tabs>
                <w:tab w:val="left" w:pos="2520"/>
              </w:tabs>
              <w:ind w:left="-108" w:hanging="180"/>
              <w:rPr>
                <w:rFonts w:ascii="Calibri" w:hAnsi="Calibri" w:cs="Calibri"/>
                <w:szCs w:val="22"/>
              </w:rPr>
            </w:pPr>
          </w:p>
          <w:p w14:paraId="07A3CA65" w14:textId="31982EBA" w:rsidR="00932BC3" w:rsidRDefault="00932BC3" w:rsidP="00F24F4F">
            <w:pPr>
              <w:tabs>
                <w:tab w:val="left" w:pos="2520"/>
              </w:tabs>
              <w:ind w:left="-108" w:hanging="180"/>
              <w:rPr>
                <w:rFonts w:ascii="Calibri" w:hAnsi="Calibri" w:cs="Calibri"/>
                <w:szCs w:val="22"/>
              </w:rPr>
            </w:pPr>
          </w:p>
          <w:p w14:paraId="36456B97" w14:textId="203D476A" w:rsidR="00932BC3" w:rsidRDefault="00932BC3" w:rsidP="00F24F4F">
            <w:pPr>
              <w:tabs>
                <w:tab w:val="left" w:pos="2520"/>
              </w:tabs>
              <w:ind w:left="-108" w:hanging="180"/>
              <w:rPr>
                <w:rFonts w:ascii="Calibri" w:hAnsi="Calibri" w:cs="Calibri"/>
                <w:szCs w:val="22"/>
              </w:rPr>
            </w:pPr>
          </w:p>
          <w:p w14:paraId="066C9A9B" w14:textId="0F73E0FD" w:rsidR="00932BC3" w:rsidRDefault="00932BC3" w:rsidP="00F24F4F">
            <w:pPr>
              <w:tabs>
                <w:tab w:val="left" w:pos="2520"/>
              </w:tabs>
              <w:ind w:left="-108" w:hanging="180"/>
              <w:rPr>
                <w:rFonts w:ascii="Calibri" w:hAnsi="Calibri" w:cs="Calibri"/>
                <w:szCs w:val="22"/>
              </w:rPr>
            </w:pPr>
          </w:p>
          <w:p w14:paraId="3DB5A5D8" w14:textId="7CA83691" w:rsidR="00932BC3" w:rsidRDefault="00932BC3" w:rsidP="00F24F4F">
            <w:pPr>
              <w:tabs>
                <w:tab w:val="left" w:pos="2520"/>
              </w:tabs>
              <w:ind w:left="-108" w:hanging="180"/>
              <w:rPr>
                <w:rFonts w:ascii="Calibri" w:hAnsi="Calibri" w:cs="Calibri"/>
                <w:szCs w:val="22"/>
              </w:rPr>
            </w:pPr>
          </w:p>
          <w:p w14:paraId="2CED46B5" w14:textId="132F8C3B" w:rsidR="00F02C23" w:rsidRDefault="00F02C23" w:rsidP="00F24F4F">
            <w:pPr>
              <w:tabs>
                <w:tab w:val="left" w:pos="2520"/>
              </w:tabs>
              <w:ind w:left="-108" w:hanging="180"/>
              <w:rPr>
                <w:rFonts w:ascii="Calibri" w:hAnsi="Calibri" w:cs="Calibri"/>
                <w:szCs w:val="22"/>
              </w:rPr>
            </w:pPr>
          </w:p>
          <w:p w14:paraId="22236005" w14:textId="77777777" w:rsidR="00932BC3" w:rsidRPr="00056FF4" w:rsidRDefault="00932BC3" w:rsidP="00F24F4F">
            <w:pPr>
              <w:tabs>
                <w:tab w:val="left" w:pos="2520"/>
              </w:tabs>
              <w:ind w:left="-108" w:hanging="180"/>
              <w:rPr>
                <w:rFonts w:ascii="Calibri" w:hAnsi="Calibri" w:cs="Calibri"/>
                <w:szCs w:val="22"/>
              </w:rPr>
            </w:pPr>
          </w:p>
          <w:p w14:paraId="25BE6785" w14:textId="77777777" w:rsidR="00F02C23" w:rsidRPr="00056FF4" w:rsidRDefault="00F02C23" w:rsidP="00F24F4F">
            <w:pPr>
              <w:tabs>
                <w:tab w:val="left" w:pos="2520"/>
              </w:tabs>
              <w:ind w:left="-108" w:hanging="180"/>
              <w:rPr>
                <w:rFonts w:ascii="Calibri" w:hAnsi="Calibri" w:cs="Calibri"/>
                <w:szCs w:val="22"/>
              </w:rPr>
            </w:pPr>
          </w:p>
          <w:p w14:paraId="14962406" w14:textId="77777777" w:rsidR="00F02C23" w:rsidRPr="00056FF4" w:rsidRDefault="00F02C23" w:rsidP="00F24F4F">
            <w:pPr>
              <w:tabs>
                <w:tab w:val="left" w:pos="2520"/>
              </w:tabs>
              <w:ind w:left="-108" w:hanging="180"/>
              <w:rPr>
                <w:rFonts w:ascii="Calibri" w:hAnsi="Calibri" w:cs="Calibri"/>
                <w:szCs w:val="22"/>
              </w:rPr>
            </w:pPr>
          </w:p>
          <w:p w14:paraId="5EF0B153" w14:textId="77777777" w:rsidR="00F02C23" w:rsidRPr="00056FF4" w:rsidRDefault="00F02C23" w:rsidP="00F24F4F">
            <w:pPr>
              <w:tabs>
                <w:tab w:val="left" w:pos="2520"/>
              </w:tabs>
              <w:ind w:left="-108" w:hanging="180"/>
              <w:rPr>
                <w:rFonts w:ascii="Calibri" w:hAnsi="Calibri" w:cs="Calibri"/>
                <w:szCs w:val="22"/>
              </w:rPr>
            </w:pPr>
          </w:p>
          <w:p w14:paraId="52CFB15E" w14:textId="77777777" w:rsidR="00F02C23" w:rsidRPr="00056FF4" w:rsidRDefault="00F02C23" w:rsidP="00F24F4F">
            <w:pPr>
              <w:tabs>
                <w:tab w:val="left" w:pos="2520"/>
              </w:tabs>
              <w:ind w:left="-108" w:hanging="180"/>
              <w:rPr>
                <w:rFonts w:ascii="Calibri" w:hAnsi="Calibri" w:cs="Calibri"/>
                <w:szCs w:val="22"/>
              </w:rPr>
            </w:pPr>
          </w:p>
          <w:p w14:paraId="04D4326D" w14:textId="77777777" w:rsidR="00F02C23" w:rsidRPr="00056FF4" w:rsidRDefault="00F02C23" w:rsidP="00F24F4F">
            <w:pPr>
              <w:tabs>
                <w:tab w:val="left" w:pos="2520"/>
              </w:tabs>
              <w:ind w:left="-108" w:hanging="180"/>
              <w:rPr>
                <w:rFonts w:ascii="Calibri" w:hAnsi="Calibri" w:cs="Calibri"/>
                <w:szCs w:val="22"/>
              </w:rPr>
            </w:pPr>
          </w:p>
          <w:p w14:paraId="5B9F39D1" w14:textId="77777777" w:rsidR="00F02C23" w:rsidRPr="00056FF4" w:rsidRDefault="00F02C23" w:rsidP="00F24F4F">
            <w:pPr>
              <w:tabs>
                <w:tab w:val="left" w:pos="2520"/>
              </w:tabs>
              <w:ind w:left="-108" w:hanging="180"/>
              <w:rPr>
                <w:rFonts w:ascii="Calibri" w:hAnsi="Calibri" w:cs="Calibri"/>
                <w:szCs w:val="22"/>
              </w:rPr>
            </w:pPr>
          </w:p>
        </w:tc>
      </w:tr>
      <w:tr w:rsidR="009F6A64" w:rsidRPr="00056FF4" w14:paraId="25AD4539" w14:textId="77777777" w:rsidTr="00194CB3">
        <w:trPr>
          <w:trHeight w:val="60"/>
        </w:trPr>
        <w:tc>
          <w:tcPr>
            <w:tcW w:w="10980" w:type="dxa"/>
            <w:gridSpan w:val="5"/>
            <w:tcBorders>
              <w:top w:val="single" w:sz="8" w:space="0" w:color="808080"/>
              <w:left w:val="single" w:sz="8" w:space="0" w:color="808080"/>
              <w:bottom w:val="single" w:sz="8" w:space="0" w:color="808080"/>
              <w:right w:val="single" w:sz="8" w:space="0" w:color="808080"/>
            </w:tcBorders>
            <w:shd w:val="clear" w:color="auto" w:fill="BFBFBF"/>
          </w:tcPr>
          <w:p w14:paraId="0D76E7F4" w14:textId="77777777" w:rsidR="009F6A64" w:rsidRPr="00056FF4" w:rsidRDefault="009F6A64" w:rsidP="00F24F4F">
            <w:pPr>
              <w:tabs>
                <w:tab w:val="left" w:pos="2520"/>
              </w:tabs>
              <w:ind w:left="-108" w:hanging="180"/>
              <w:rPr>
                <w:rFonts w:ascii="Calibri" w:hAnsi="Calibri" w:cs="Calibri"/>
                <w:szCs w:val="22"/>
              </w:rPr>
            </w:pPr>
          </w:p>
        </w:tc>
      </w:tr>
    </w:tbl>
    <w:p w14:paraId="03455D6C" w14:textId="77777777" w:rsidR="00D12249" w:rsidRDefault="00F05A0E" w:rsidP="00CE567E">
      <w:pPr>
        <w:tabs>
          <w:tab w:val="left" w:pos="2520"/>
        </w:tabs>
        <w:jc w:val="right"/>
        <w:rPr>
          <w:rFonts w:ascii="Calibri" w:hAnsi="Calibri" w:cs="Calibri"/>
          <w:szCs w:val="22"/>
        </w:rPr>
      </w:pPr>
      <w:r w:rsidRPr="00C04D25">
        <w:rPr>
          <w:rFonts w:ascii="Calibri" w:hAnsi="Calibri" w:cs="Calibri"/>
          <w:szCs w:val="22"/>
        </w:rPr>
        <w:t>Continue on separate sheet if necessary</w:t>
      </w:r>
    </w:p>
    <w:tbl>
      <w:tblPr>
        <w:tblW w:w="0" w:type="auto"/>
        <w:shd w:val="clear" w:color="auto" w:fill="003366"/>
        <w:tblLook w:val="0000" w:firstRow="0" w:lastRow="0" w:firstColumn="0" w:lastColumn="0" w:noHBand="0" w:noVBand="0"/>
      </w:tblPr>
      <w:tblGrid>
        <w:gridCol w:w="11088"/>
      </w:tblGrid>
      <w:tr w:rsidR="00000C8D" w:rsidRPr="00C04D25" w14:paraId="6E48C594" w14:textId="77777777" w:rsidTr="00AA5F46">
        <w:trPr>
          <w:trHeight w:val="1663"/>
        </w:trPr>
        <w:tc>
          <w:tcPr>
            <w:tcW w:w="11088" w:type="dxa"/>
            <w:shd w:val="clear" w:color="auto" w:fill="auto"/>
            <w:vAlign w:val="center"/>
          </w:tcPr>
          <w:p w14:paraId="3C46A078" w14:textId="77777777" w:rsidR="00E418FF" w:rsidRDefault="00E418FF"/>
          <w:tbl>
            <w:tblPr>
              <w:tblW w:w="0" w:type="auto"/>
              <w:shd w:val="clear" w:color="auto" w:fill="003366"/>
              <w:tblLook w:val="0000" w:firstRow="0" w:lastRow="0" w:firstColumn="0" w:lastColumn="0" w:noHBand="0" w:noVBand="0"/>
            </w:tblPr>
            <w:tblGrid>
              <w:gridCol w:w="10872"/>
            </w:tblGrid>
            <w:tr w:rsidR="00D12249" w:rsidRPr="00C04D25" w14:paraId="6A090301" w14:textId="77777777" w:rsidTr="00D12249">
              <w:trPr>
                <w:trHeight w:val="491"/>
              </w:trPr>
              <w:tc>
                <w:tcPr>
                  <w:tcW w:w="10872" w:type="dxa"/>
                  <w:shd w:val="clear" w:color="auto" w:fill="BFBFBF"/>
                  <w:vAlign w:val="center"/>
                </w:tcPr>
                <w:p w14:paraId="429CE075" w14:textId="77777777" w:rsidR="00E418FF" w:rsidRDefault="00E418FF" w:rsidP="00E418FF">
                  <w:pPr>
                    <w:pStyle w:val="Heading3"/>
                    <w:jc w:val="left"/>
                    <w:rPr>
                      <w:rFonts w:asciiTheme="minorHAnsi" w:hAnsiTheme="minorHAnsi"/>
                      <w:sz w:val="24"/>
                      <w:lang w:val="en-IE"/>
                    </w:rPr>
                  </w:pPr>
                </w:p>
                <w:p w14:paraId="5D1B7C2E" w14:textId="1CDF6E73" w:rsidR="00D12249" w:rsidRDefault="00641BC5" w:rsidP="00E418FF">
                  <w:pPr>
                    <w:pStyle w:val="Heading3"/>
                    <w:jc w:val="left"/>
                    <w:rPr>
                      <w:rFonts w:asciiTheme="minorHAnsi" w:hAnsiTheme="minorHAnsi"/>
                      <w:sz w:val="24"/>
                      <w:lang w:val="en-IE"/>
                    </w:rPr>
                  </w:pPr>
                  <w:r w:rsidRPr="00AA5F46">
                    <w:rPr>
                      <w:rFonts w:asciiTheme="minorHAnsi" w:hAnsiTheme="minorHAnsi"/>
                      <w:sz w:val="24"/>
                      <w:lang w:val="en-IE"/>
                    </w:rPr>
                    <w:t>Competencies and Key Achievements</w:t>
                  </w:r>
                </w:p>
                <w:p w14:paraId="171DB72D" w14:textId="7C86DEBA" w:rsidR="00E418FF" w:rsidRPr="00E418FF" w:rsidRDefault="00E418FF" w:rsidP="00E418FF">
                  <w:pPr>
                    <w:rPr>
                      <w:lang w:val="en-IE"/>
                    </w:rPr>
                  </w:pPr>
                </w:p>
              </w:tc>
            </w:tr>
            <w:tr w:rsidR="00D12249" w:rsidRPr="00C04D25" w14:paraId="1ACF1F2C" w14:textId="77777777" w:rsidTr="00D12249">
              <w:trPr>
                <w:trHeight w:val="1663"/>
              </w:trPr>
              <w:tc>
                <w:tcPr>
                  <w:tcW w:w="10872" w:type="dxa"/>
                  <w:shd w:val="clear" w:color="auto" w:fill="auto"/>
                  <w:vAlign w:val="center"/>
                </w:tcPr>
                <w:p w14:paraId="02F82D7B" w14:textId="0EF4E8D7" w:rsidR="00D12249" w:rsidRPr="00E418FF" w:rsidRDefault="00D12249" w:rsidP="00E418FF">
                  <w:pPr>
                    <w:autoSpaceDE w:val="0"/>
                    <w:autoSpaceDN w:val="0"/>
                    <w:adjustRightInd w:val="0"/>
                    <w:rPr>
                      <w:rFonts w:ascii="Calibri" w:hAnsi="Calibri" w:cs="Calibri"/>
                      <w:b/>
                      <w:bCs/>
                      <w:sz w:val="24"/>
                      <w:lang w:val="en-US"/>
                    </w:rPr>
                  </w:pPr>
                  <w:r w:rsidRPr="00E418FF">
                    <w:rPr>
                      <w:rFonts w:ascii="Calibri" w:hAnsi="Calibri" w:cs="Calibri"/>
                      <w:b/>
                      <w:bCs/>
                      <w:sz w:val="24"/>
                      <w:lang w:val="en-US"/>
                    </w:rPr>
                    <w:t xml:space="preserve">Skills, </w:t>
                  </w:r>
                  <w:r w:rsidR="00CE567E" w:rsidRPr="00E418FF">
                    <w:rPr>
                      <w:rFonts w:ascii="Calibri" w:hAnsi="Calibri" w:cs="Calibri"/>
                      <w:b/>
                      <w:bCs/>
                      <w:sz w:val="24"/>
                      <w:lang w:val="en-US"/>
                    </w:rPr>
                    <w:t>abilities,</w:t>
                  </w:r>
                  <w:r w:rsidRPr="00E418FF">
                    <w:rPr>
                      <w:rFonts w:ascii="Calibri" w:hAnsi="Calibri" w:cs="Calibri"/>
                      <w:b/>
                      <w:bCs/>
                      <w:sz w:val="24"/>
                      <w:lang w:val="en-US"/>
                    </w:rPr>
                    <w:t xml:space="preserve"> and experience</w:t>
                  </w:r>
                </w:p>
                <w:p w14:paraId="4913E1ED" w14:textId="6EEB58CD" w:rsidR="00D12249" w:rsidRPr="00C04D25" w:rsidRDefault="00D12249" w:rsidP="00E418FF">
                  <w:pPr>
                    <w:autoSpaceDE w:val="0"/>
                    <w:autoSpaceDN w:val="0"/>
                    <w:adjustRightInd w:val="0"/>
                    <w:rPr>
                      <w:rFonts w:ascii="Calibri" w:hAnsi="Calibri" w:cs="Calibri"/>
                      <w:szCs w:val="22"/>
                    </w:rPr>
                  </w:pPr>
                  <w:r w:rsidRPr="00C04D25">
                    <w:rPr>
                      <w:rFonts w:ascii="Calibri" w:hAnsi="Calibri" w:cs="Calibri"/>
                      <w:szCs w:val="22"/>
                      <w:lang w:val="en-US"/>
                    </w:rPr>
                    <w:t xml:space="preserve">Please use this section to </w:t>
                  </w:r>
                  <w:r w:rsidR="00DB0F62">
                    <w:rPr>
                      <w:rFonts w:ascii="Calibri" w:hAnsi="Calibri" w:cs="Calibri"/>
                      <w:szCs w:val="22"/>
                      <w:lang w:val="en-US"/>
                    </w:rPr>
                    <w:t>give examples</w:t>
                  </w:r>
                  <w:r w:rsidRPr="00C04D25">
                    <w:rPr>
                      <w:rFonts w:ascii="Calibri" w:hAnsi="Calibri" w:cs="Calibri"/>
                      <w:szCs w:val="22"/>
                      <w:lang w:val="en-US"/>
                    </w:rPr>
                    <w:t xml:space="preserve"> why you think you would be suitable for the post by reference to the job description and person specification and by giving examples</w:t>
                  </w:r>
                  <w:r w:rsidR="00641BC5">
                    <w:rPr>
                      <w:rFonts w:ascii="Calibri" w:hAnsi="Calibri" w:cs="Calibri"/>
                      <w:szCs w:val="22"/>
                      <w:lang w:val="en-US"/>
                    </w:rPr>
                    <w:t>.</w:t>
                  </w:r>
                  <w:r w:rsidRPr="00C04D25">
                    <w:rPr>
                      <w:rFonts w:ascii="Calibri" w:hAnsi="Calibri" w:cs="Calibri"/>
                      <w:szCs w:val="22"/>
                      <w:lang w:val="en-US"/>
                    </w:rPr>
                    <w:t xml:space="preserve"> </w:t>
                  </w:r>
                </w:p>
              </w:tc>
            </w:tr>
            <w:tr w:rsidR="00D12249" w:rsidRPr="00C04D25" w14:paraId="62193CE1" w14:textId="77777777"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0E3D6E81" w14:textId="77777777" w:rsidR="00387326" w:rsidRDefault="00387326" w:rsidP="00AA5F46">
                  <w:pPr>
                    <w:tabs>
                      <w:tab w:val="left" w:pos="2520"/>
                    </w:tabs>
                    <w:rPr>
                      <w:rFonts w:ascii="Calibri" w:hAnsi="Calibri" w:cs="Calibri"/>
                      <w:b/>
                      <w:sz w:val="24"/>
                    </w:rPr>
                  </w:pPr>
                </w:p>
                <w:p w14:paraId="68ECD232" w14:textId="539ECD79" w:rsidR="00D12249" w:rsidRPr="00E418FF" w:rsidRDefault="00D12249" w:rsidP="00AA5F46">
                  <w:pPr>
                    <w:tabs>
                      <w:tab w:val="left" w:pos="2520"/>
                    </w:tabs>
                    <w:rPr>
                      <w:rFonts w:ascii="Calibri" w:hAnsi="Calibri" w:cs="Arial"/>
                      <w:b/>
                      <w:sz w:val="24"/>
                    </w:rPr>
                  </w:pPr>
                  <w:r w:rsidRPr="00E418FF">
                    <w:rPr>
                      <w:rFonts w:ascii="Calibri" w:hAnsi="Calibri" w:cs="Calibri"/>
                      <w:b/>
                      <w:sz w:val="24"/>
                    </w:rPr>
                    <w:t>Essential Criteria</w:t>
                  </w:r>
                  <w:r w:rsidR="00CE567E" w:rsidRPr="00E418FF">
                    <w:rPr>
                      <w:rFonts w:ascii="Calibri" w:hAnsi="Calibri" w:cs="Calibri"/>
                      <w:b/>
                      <w:sz w:val="24"/>
                    </w:rPr>
                    <w:t xml:space="preserve"> - </w:t>
                  </w:r>
                  <w:r w:rsidRPr="00E418FF">
                    <w:rPr>
                      <w:rFonts w:ascii="Calibri" w:hAnsi="Calibri" w:cs="Arial"/>
                      <w:b/>
                      <w:sz w:val="24"/>
                    </w:rPr>
                    <w:t>Please specify using recent examples how you meet the criteria for this position</w:t>
                  </w:r>
                </w:p>
                <w:p w14:paraId="6048C0CC" w14:textId="77777777" w:rsidR="00D12249" w:rsidRPr="00C04D25" w:rsidRDefault="00D12249" w:rsidP="00AA5F46">
                  <w:pPr>
                    <w:tabs>
                      <w:tab w:val="left" w:pos="2520"/>
                    </w:tabs>
                    <w:rPr>
                      <w:rFonts w:ascii="Calibri" w:hAnsi="Calibri" w:cs="Calibri"/>
                      <w:b/>
                      <w:szCs w:val="22"/>
                    </w:rPr>
                  </w:pPr>
                </w:p>
              </w:tc>
            </w:tr>
            <w:tr w:rsidR="00D12249" w:rsidRPr="00C04D25" w14:paraId="03DA7A18"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7D417DB8" w14:textId="5C78A62E" w:rsidR="00641BC5" w:rsidRPr="00CE567E" w:rsidRDefault="00D86F52" w:rsidP="00CE567E">
                  <w:pPr>
                    <w:pStyle w:val="Closing"/>
                    <w:rPr>
                      <w:rFonts w:asciiTheme="minorHAnsi" w:hAnsiTheme="minorHAnsi"/>
                      <w:iCs/>
                      <w:lang w:val="en-IE"/>
                    </w:rPr>
                  </w:pPr>
                  <w:r w:rsidRPr="00CE567E">
                    <w:rPr>
                      <w:rFonts w:asciiTheme="minorHAnsi" w:hAnsiTheme="minorHAnsi"/>
                      <w:b/>
                      <w:bCs/>
                      <w:sz w:val="24"/>
                      <w:lang w:val="en-IE"/>
                    </w:rPr>
                    <w:t xml:space="preserve">Leadership </w:t>
                  </w:r>
                  <w:r w:rsidR="00374AC5" w:rsidRPr="00CE567E">
                    <w:rPr>
                      <w:rFonts w:asciiTheme="minorHAnsi" w:hAnsiTheme="minorHAnsi"/>
                      <w:iCs/>
                      <w:lang w:val="en-IE"/>
                    </w:rPr>
                    <w:t xml:space="preserve">(maximum </w:t>
                  </w:r>
                  <w:r w:rsidR="00FA599C">
                    <w:rPr>
                      <w:rFonts w:asciiTheme="minorHAnsi" w:hAnsiTheme="minorHAnsi"/>
                      <w:iCs/>
                      <w:lang w:val="en-IE"/>
                    </w:rPr>
                    <w:t>3</w:t>
                  </w:r>
                  <w:r w:rsidR="00641BC5" w:rsidRPr="00CE567E">
                    <w:rPr>
                      <w:rFonts w:asciiTheme="minorHAnsi" w:hAnsiTheme="minorHAnsi"/>
                      <w:iCs/>
                      <w:lang w:val="en-IE"/>
                    </w:rPr>
                    <w:t>00 words)</w:t>
                  </w:r>
                </w:p>
                <w:p w14:paraId="5480F0F5" w14:textId="77777777" w:rsidR="00423ECE" w:rsidRPr="00142555" w:rsidRDefault="00423ECE" w:rsidP="00423ECE">
                  <w:pPr>
                    <w:spacing w:after="200" w:line="276" w:lineRule="auto"/>
                    <w:rPr>
                      <w:rFonts w:ascii="Calibri" w:hAnsi="Calibri" w:cs="Gill Sans MT"/>
                      <w:b/>
                      <w:szCs w:val="22"/>
                      <w:lang w:val="en-IE" w:eastAsia="en-IE"/>
                    </w:rPr>
                  </w:pPr>
                </w:p>
                <w:p w14:paraId="71A8BD3E" w14:textId="77777777" w:rsidR="00D12249" w:rsidRPr="00C04D25" w:rsidRDefault="00D12249" w:rsidP="00D12249">
                  <w:pPr>
                    <w:tabs>
                      <w:tab w:val="left" w:pos="2520"/>
                    </w:tabs>
                    <w:rPr>
                      <w:rFonts w:ascii="Calibri" w:hAnsi="Calibri" w:cs="Calibri"/>
                      <w:szCs w:val="22"/>
                    </w:rPr>
                  </w:pPr>
                </w:p>
                <w:p w14:paraId="7170F658" w14:textId="77777777" w:rsidR="00D12249" w:rsidRPr="00C04D25" w:rsidRDefault="00D12249" w:rsidP="00D12249">
                  <w:pPr>
                    <w:tabs>
                      <w:tab w:val="left" w:pos="2520"/>
                    </w:tabs>
                    <w:rPr>
                      <w:rFonts w:ascii="Calibri" w:hAnsi="Calibri" w:cs="Calibri"/>
                      <w:szCs w:val="22"/>
                    </w:rPr>
                  </w:pPr>
                </w:p>
                <w:p w14:paraId="15A793DE" w14:textId="6FE05EFC" w:rsidR="00D12249" w:rsidRDefault="00D12249" w:rsidP="00D12249">
                  <w:pPr>
                    <w:tabs>
                      <w:tab w:val="left" w:pos="2520"/>
                    </w:tabs>
                    <w:rPr>
                      <w:rFonts w:ascii="Calibri" w:hAnsi="Calibri" w:cs="Calibri"/>
                      <w:szCs w:val="22"/>
                    </w:rPr>
                  </w:pPr>
                </w:p>
                <w:p w14:paraId="0DA8D73F" w14:textId="21563C5E" w:rsidR="00EA4F66" w:rsidRDefault="00EA4F66" w:rsidP="00D12249">
                  <w:pPr>
                    <w:tabs>
                      <w:tab w:val="left" w:pos="2520"/>
                    </w:tabs>
                    <w:rPr>
                      <w:rFonts w:ascii="Calibri" w:hAnsi="Calibri" w:cs="Calibri"/>
                      <w:szCs w:val="22"/>
                    </w:rPr>
                  </w:pPr>
                </w:p>
                <w:p w14:paraId="0456A9A2" w14:textId="0BB66A45" w:rsidR="00EA4F66" w:rsidRDefault="00EA4F66" w:rsidP="00D12249">
                  <w:pPr>
                    <w:tabs>
                      <w:tab w:val="left" w:pos="2520"/>
                    </w:tabs>
                    <w:rPr>
                      <w:rFonts w:ascii="Calibri" w:hAnsi="Calibri" w:cs="Calibri"/>
                      <w:szCs w:val="22"/>
                    </w:rPr>
                  </w:pPr>
                </w:p>
                <w:p w14:paraId="7017984E" w14:textId="543ACDDD" w:rsidR="00EA4F66" w:rsidRDefault="00EA4F66" w:rsidP="00D12249">
                  <w:pPr>
                    <w:tabs>
                      <w:tab w:val="left" w:pos="2520"/>
                    </w:tabs>
                    <w:rPr>
                      <w:rFonts w:ascii="Calibri" w:hAnsi="Calibri" w:cs="Calibri"/>
                      <w:szCs w:val="22"/>
                    </w:rPr>
                  </w:pPr>
                </w:p>
                <w:p w14:paraId="6EF875EB" w14:textId="4CD0A205" w:rsidR="00EA4F66" w:rsidRDefault="00EA4F66" w:rsidP="00D12249">
                  <w:pPr>
                    <w:tabs>
                      <w:tab w:val="left" w:pos="2520"/>
                    </w:tabs>
                    <w:rPr>
                      <w:rFonts w:ascii="Calibri" w:hAnsi="Calibri" w:cs="Calibri"/>
                      <w:szCs w:val="22"/>
                    </w:rPr>
                  </w:pPr>
                </w:p>
                <w:p w14:paraId="7AE47826" w14:textId="29E23DF2" w:rsidR="00EA4F66" w:rsidRDefault="00EA4F66" w:rsidP="00D12249">
                  <w:pPr>
                    <w:tabs>
                      <w:tab w:val="left" w:pos="2520"/>
                    </w:tabs>
                    <w:rPr>
                      <w:rFonts w:ascii="Calibri" w:hAnsi="Calibri" w:cs="Calibri"/>
                      <w:szCs w:val="22"/>
                    </w:rPr>
                  </w:pPr>
                </w:p>
                <w:p w14:paraId="676F355E" w14:textId="305F49CA" w:rsidR="00EA4F66" w:rsidRDefault="00EA4F66" w:rsidP="00D12249">
                  <w:pPr>
                    <w:tabs>
                      <w:tab w:val="left" w:pos="2520"/>
                    </w:tabs>
                    <w:rPr>
                      <w:rFonts w:ascii="Calibri" w:hAnsi="Calibri" w:cs="Calibri"/>
                      <w:szCs w:val="22"/>
                    </w:rPr>
                  </w:pPr>
                </w:p>
                <w:p w14:paraId="529EA0C6" w14:textId="2A8AB654" w:rsidR="00EA4F66" w:rsidRDefault="00EA4F66" w:rsidP="00D12249">
                  <w:pPr>
                    <w:tabs>
                      <w:tab w:val="left" w:pos="2520"/>
                    </w:tabs>
                    <w:rPr>
                      <w:rFonts w:ascii="Calibri" w:hAnsi="Calibri" w:cs="Calibri"/>
                      <w:szCs w:val="22"/>
                    </w:rPr>
                  </w:pPr>
                </w:p>
                <w:p w14:paraId="26818BA9" w14:textId="52D78F63" w:rsidR="00EA4F66" w:rsidRDefault="00EA4F66" w:rsidP="00D12249">
                  <w:pPr>
                    <w:tabs>
                      <w:tab w:val="left" w:pos="2520"/>
                    </w:tabs>
                    <w:rPr>
                      <w:rFonts w:ascii="Calibri" w:hAnsi="Calibri" w:cs="Calibri"/>
                      <w:szCs w:val="22"/>
                    </w:rPr>
                  </w:pPr>
                </w:p>
                <w:p w14:paraId="32A49D43" w14:textId="7031D413" w:rsidR="00EA4F66" w:rsidRDefault="00EA4F66" w:rsidP="00D12249">
                  <w:pPr>
                    <w:tabs>
                      <w:tab w:val="left" w:pos="2520"/>
                    </w:tabs>
                    <w:rPr>
                      <w:rFonts w:ascii="Calibri" w:hAnsi="Calibri" w:cs="Calibri"/>
                      <w:szCs w:val="22"/>
                    </w:rPr>
                  </w:pPr>
                </w:p>
                <w:p w14:paraId="42A1DAB5" w14:textId="56502AB1" w:rsidR="00EA4F66" w:rsidRDefault="00EA4F66" w:rsidP="00D12249">
                  <w:pPr>
                    <w:tabs>
                      <w:tab w:val="left" w:pos="2520"/>
                    </w:tabs>
                    <w:rPr>
                      <w:rFonts w:ascii="Calibri" w:hAnsi="Calibri" w:cs="Calibri"/>
                      <w:szCs w:val="22"/>
                    </w:rPr>
                  </w:pPr>
                </w:p>
                <w:p w14:paraId="3617F8FC" w14:textId="77777777" w:rsidR="00D12249" w:rsidRPr="00C04D25" w:rsidRDefault="00D12249" w:rsidP="00D12249">
                  <w:pPr>
                    <w:tabs>
                      <w:tab w:val="left" w:pos="2520"/>
                    </w:tabs>
                    <w:rPr>
                      <w:rFonts w:ascii="Calibri" w:hAnsi="Calibri" w:cs="Calibri"/>
                      <w:szCs w:val="22"/>
                    </w:rPr>
                  </w:pPr>
                </w:p>
                <w:p w14:paraId="50B79BC2" w14:textId="77777777" w:rsidR="00D12249" w:rsidRDefault="00D12249" w:rsidP="00D12249">
                  <w:pPr>
                    <w:tabs>
                      <w:tab w:val="left" w:pos="2520"/>
                    </w:tabs>
                    <w:rPr>
                      <w:rFonts w:ascii="Calibri" w:hAnsi="Calibri" w:cs="Calibri"/>
                      <w:szCs w:val="22"/>
                    </w:rPr>
                  </w:pPr>
                </w:p>
                <w:p w14:paraId="2EDF54DE" w14:textId="77777777" w:rsidR="00D12249" w:rsidRDefault="00D12249" w:rsidP="00D12249">
                  <w:pPr>
                    <w:tabs>
                      <w:tab w:val="left" w:pos="2520"/>
                    </w:tabs>
                    <w:rPr>
                      <w:rFonts w:ascii="Calibri" w:hAnsi="Calibri" w:cs="Calibri"/>
                      <w:szCs w:val="22"/>
                    </w:rPr>
                  </w:pPr>
                </w:p>
                <w:p w14:paraId="48C797FF" w14:textId="77777777" w:rsidR="00D12249" w:rsidRDefault="00D12249" w:rsidP="00D12249">
                  <w:pPr>
                    <w:tabs>
                      <w:tab w:val="left" w:pos="2520"/>
                    </w:tabs>
                    <w:rPr>
                      <w:rFonts w:ascii="Calibri" w:hAnsi="Calibri" w:cs="Calibri"/>
                      <w:szCs w:val="22"/>
                    </w:rPr>
                  </w:pPr>
                </w:p>
                <w:p w14:paraId="2C1EF930" w14:textId="77777777" w:rsidR="00D12249" w:rsidRPr="00C04D25" w:rsidRDefault="00D12249" w:rsidP="00D12249">
                  <w:pPr>
                    <w:tabs>
                      <w:tab w:val="left" w:pos="2520"/>
                    </w:tabs>
                    <w:rPr>
                      <w:rFonts w:ascii="Calibri" w:hAnsi="Calibri" w:cs="Calibri"/>
                      <w:szCs w:val="22"/>
                    </w:rPr>
                  </w:pPr>
                </w:p>
                <w:p w14:paraId="3B4A8153" w14:textId="77777777" w:rsidR="00D12249" w:rsidRDefault="00D12249" w:rsidP="00D12249">
                  <w:pPr>
                    <w:tabs>
                      <w:tab w:val="left" w:pos="2520"/>
                    </w:tabs>
                    <w:rPr>
                      <w:rFonts w:ascii="Calibri" w:hAnsi="Calibri" w:cs="Calibri"/>
                      <w:szCs w:val="22"/>
                    </w:rPr>
                  </w:pPr>
                </w:p>
                <w:p w14:paraId="345033A8" w14:textId="77777777" w:rsidR="00E60767" w:rsidRPr="00C04D25" w:rsidRDefault="00E60767" w:rsidP="00D12249">
                  <w:pPr>
                    <w:tabs>
                      <w:tab w:val="left" w:pos="2520"/>
                    </w:tabs>
                    <w:rPr>
                      <w:rFonts w:ascii="Calibri" w:hAnsi="Calibri" w:cs="Calibri"/>
                      <w:szCs w:val="22"/>
                    </w:rPr>
                  </w:pPr>
                </w:p>
              </w:tc>
            </w:tr>
            <w:tr w:rsidR="00D12249" w:rsidRPr="00142555" w14:paraId="67128BB6"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F8A97D3" w14:textId="79FD4092" w:rsidR="00423ECE" w:rsidRPr="00056FF4" w:rsidRDefault="00D86F52" w:rsidP="00423ECE">
                  <w:pPr>
                    <w:spacing w:after="200" w:line="276" w:lineRule="auto"/>
                    <w:rPr>
                      <w:rFonts w:asciiTheme="minorHAnsi" w:eastAsia="Calibri" w:hAnsiTheme="minorHAnsi"/>
                      <w:b/>
                      <w:szCs w:val="22"/>
                    </w:rPr>
                  </w:pPr>
                  <w:r w:rsidRPr="00CE567E">
                    <w:rPr>
                      <w:rFonts w:asciiTheme="minorHAnsi" w:hAnsiTheme="minorHAnsi"/>
                      <w:b/>
                      <w:bCs/>
                      <w:sz w:val="24"/>
                      <w:lang w:val="en-IE"/>
                    </w:rPr>
                    <w:t>Judgment</w:t>
                  </w:r>
                  <w:r w:rsidR="00FA599C">
                    <w:rPr>
                      <w:rFonts w:asciiTheme="minorHAnsi" w:hAnsiTheme="minorHAnsi"/>
                      <w:b/>
                      <w:bCs/>
                      <w:sz w:val="24"/>
                      <w:lang w:val="en-IE"/>
                    </w:rPr>
                    <w:t>, Analysis</w:t>
                  </w:r>
                  <w:r w:rsidR="00641BC5" w:rsidRPr="00CE567E">
                    <w:rPr>
                      <w:rFonts w:asciiTheme="minorHAnsi" w:hAnsiTheme="minorHAnsi"/>
                      <w:b/>
                      <w:bCs/>
                      <w:sz w:val="24"/>
                      <w:lang w:val="en-IE"/>
                    </w:rPr>
                    <w:t xml:space="preserve"> </w:t>
                  </w:r>
                  <w:r w:rsidR="00CE567E" w:rsidRPr="00CE567E">
                    <w:rPr>
                      <w:rFonts w:asciiTheme="minorHAnsi" w:hAnsiTheme="minorHAnsi"/>
                      <w:b/>
                      <w:bCs/>
                      <w:sz w:val="24"/>
                      <w:lang w:val="en-IE"/>
                    </w:rPr>
                    <w:t xml:space="preserve">and </w:t>
                  </w:r>
                  <w:r w:rsidR="00641BC5" w:rsidRPr="00CE567E">
                    <w:rPr>
                      <w:rFonts w:asciiTheme="minorHAnsi" w:hAnsiTheme="minorHAnsi"/>
                      <w:b/>
                      <w:bCs/>
                      <w:sz w:val="24"/>
                      <w:lang w:val="en-IE"/>
                    </w:rPr>
                    <w:t>Decision Making</w:t>
                  </w:r>
                  <w:r w:rsidR="00641BC5" w:rsidRPr="00056FF4">
                    <w:rPr>
                      <w:rFonts w:asciiTheme="minorHAnsi" w:hAnsiTheme="minorHAnsi"/>
                      <w:lang w:val="en-IE"/>
                    </w:rPr>
                    <w:t xml:space="preserve"> </w:t>
                  </w:r>
                  <w:r w:rsidRPr="00CE567E">
                    <w:rPr>
                      <w:rFonts w:asciiTheme="minorHAnsi" w:hAnsiTheme="minorHAnsi"/>
                      <w:iCs/>
                      <w:lang w:val="en-IE"/>
                    </w:rPr>
                    <w:t xml:space="preserve">(maximum </w:t>
                  </w:r>
                  <w:r w:rsidR="00FA599C">
                    <w:rPr>
                      <w:rFonts w:asciiTheme="minorHAnsi" w:hAnsiTheme="minorHAnsi"/>
                      <w:iCs/>
                      <w:lang w:val="en-IE"/>
                    </w:rPr>
                    <w:t>3</w:t>
                  </w:r>
                  <w:r w:rsidR="00641BC5" w:rsidRPr="00CE567E">
                    <w:rPr>
                      <w:rFonts w:asciiTheme="minorHAnsi" w:hAnsiTheme="minorHAnsi"/>
                      <w:iCs/>
                      <w:lang w:val="en-IE"/>
                    </w:rPr>
                    <w:t>00 words)</w:t>
                  </w:r>
                </w:p>
                <w:p w14:paraId="696C8C82" w14:textId="1A058023" w:rsidR="00EA4F66" w:rsidRDefault="00EA4F66" w:rsidP="00D12249">
                  <w:pPr>
                    <w:pStyle w:val="ListParagraph"/>
                    <w:ind w:left="0"/>
                    <w:rPr>
                      <w:rFonts w:ascii="Calibri" w:hAnsi="Calibri" w:cs="Arial"/>
                      <w:b/>
                    </w:rPr>
                  </w:pPr>
                </w:p>
                <w:p w14:paraId="60118BAA" w14:textId="1C27E781" w:rsidR="00EA4F66" w:rsidRDefault="00EA4F66" w:rsidP="00D12249">
                  <w:pPr>
                    <w:pStyle w:val="ListParagraph"/>
                    <w:ind w:left="0"/>
                    <w:rPr>
                      <w:rFonts w:ascii="Calibri" w:hAnsi="Calibri" w:cs="Arial"/>
                      <w:b/>
                    </w:rPr>
                  </w:pPr>
                </w:p>
                <w:p w14:paraId="41E9052C" w14:textId="23784380" w:rsidR="00EA4F66" w:rsidRDefault="00EA4F66" w:rsidP="00D12249">
                  <w:pPr>
                    <w:pStyle w:val="ListParagraph"/>
                    <w:ind w:left="0"/>
                    <w:rPr>
                      <w:rFonts w:ascii="Calibri" w:hAnsi="Calibri" w:cs="Arial"/>
                      <w:b/>
                    </w:rPr>
                  </w:pPr>
                </w:p>
                <w:p w14:paraId="57C24929" w14:textId="537D848F" w:rsidR="00EA4F66" w:rsidRDefault="00EA4F66" w:rsidP="00D12249">
                  <w:pPr>
                    <w:pStyle w:val="ListParagraph"/>
                    <w:ind w:left="0"/>
                    <w:rPr>
                      <w:rFonts w:ascii="Calibri" w:hAnsi="Calibri" w:cs="Arial"/>
                      <w:b/>
                    </w:rPr>
                  </w:pPr>
                </w:p>
                <w:p w14:paraId="1153338D" w14:textId="3FED5448" w:rsidR="00EA4F66" w:rsidRDefault="00EA4F66" w:rsidP="00D12249">
                  <w:pPr>
                    <w:pStyle w:val="ListParagraph"/>
                    <w:ind w:left="0"/>
                    <w:rPr>
                      <w:rFonts w:ascii="Calibri" w:hAnsi="Calibri" w:cs="Arial"/>
                      <w:b/>
                    </w:rPr>
                  </w:pPr>
                </w:p>
                <w:p w14:paraId="0EC72081" w14:textId="0836C03F" w:rsidR="00EA4F66" w:rsidRDefault="00EA4F66" w:rsidP="00D12249">
                  <w:pPr>
                    <w:pStyle w:val="ListParagraph"/>
                    <w:ind w:left="0"/>
                    <w:rPr>
                      <w:rFonts w:ascii="Calibri" w:hAnsi="Calibri" w:cs="Arial"/>
                      <w:b/>
                    </w:rPr>
                  </w:pPr>
                </w:p>
                <w:p w14:paraId="3779DA06" w14:textId="58ADE74E" w:rsidR="00EA4F66" w:rsidRDefault="00EA4F66" w:rsidP="00D12249">
                  <w:pPr>
                    <w:pStyle w:val="ListParagraph"/>
                    <w:ind w:left="0"/>
                    <w:rPr>
                      <w:rFonts w:ascii="Calibri" w:hAnsi="Calibri" w:cs="Arial"/>
                      <w:b/>
                    </w:rPr>
                  </w:pPr>
                </w:p>
                <w:p w14:paraId="228F6DFC" w14:textId="2AA08C44" w:rsidR="00EA4F66" w:rsidRDefault="00EA4F66" w:rsidP="00D12249">
                  <w:pPr>
                    <w:pStyle w:val="ListParagraph"/>
                    <w:ind w:left="0"/>
                    <w:rPr>
                      <w:rFonts w:ascii="Calibri" w:hAnsi="Calibri" w:cs="Arial"/>
                      <w:b/>
                    </w:rPr>
                  </w:pPr>
                </w:p>
                <w:p w14:paraId="6C31E531" w14:textId="77777777" w:rsidR="00EA4F66" w:rsidRDefault="00EA4F66" w:rsidP="00D12249">
                  <w:pPr>
                    <w:pStyle w:val="ListParagraph"/>
                    <w:ind w:left="0"/>
                    <w:rPr>
                      <w:rFonts w:ascii="Calibri" w:hAnsi="Calibri" w:cs="Arial"/>
                      <w:b/>
                    </w:rPr>
                  </w:pPr>
                </w:p>
                <w:p w14:paraId="23C51F87" w14:textId="77777777" w:rsidR="00EA4F66" w:rsidRDefault="00EA4F66" w:rsidP="00D12249">
                  <w:pPr>
                    <w:pStyle w:val="ListParagraph"/>
                    <w:ind w:left="0"/>
                    <w:rPr>
                      <w:rFonts w:ascii="Calibri" w:hAnsi="Calibri" w:cs="Arial"/>
                      <w:b/>
                    </w:rPr>
                  </w:pPr>
                </w:p>
                <w:p w14:paraId="1E313A87" w14:textId="77777777" w:rsidR="00D12249" w:rsidRDefault="00D12249" w:rsidP="00D12249">
                  <w:pPr>
                    <w:pStyle w:val="ListParagraph"/>
                    <w:ind w:left="0"/>
                    <w:rPr>
                      <w:rFonts w:ascii="Calibri" w:hAnsi="Calibri" w:cs="Arial"/>
                      <w:b/>
                    </w:rPr>
                  </w:pPr>
                </w:p>
                <w:p w14:paraId="619F053D" w14:textId="317552D0" w:rsidR="00D12249" w:rsidRDefault="00D12249" w:rsidP="00D12249">
                  <w:pPr>
                    <w:pStyle w:val="ListParagraph"/>
                    <w:ind w:left="0"/>
                    <w:rPr>
                      <w:rFonts w:ascii="Calibri" w:hAnsi="Calibri" w:cs="Arial"/>
                      <w:b/>
                    </w:rPr>
                  </w:pPr>
                </w:p>
                <w:p w14:paraId="7CF6BF10" w14:textId="77777777" w:rsidR="00F2769C" w:rsidRDefault="00F2769C" w:rsidP="00D12249">
                  <w:pPr>
                    <w:pStyle w:val="ListParagraph"/>
                    <w:ind w:left="0"/>
                    <w:rPr>
                      <w:rFonts w:ascii="Calibri" w:hAnsi="Calibri" w:cs="Arial"/>
                      <w:b/>
                    </w:rPr>
                  </w:pPr>
                </w:p>
                <w:p w14:paraId="2C98D7D8" w14:textId="77777777" w:rsidR="00D12249" w:rsidRDefault="00D12249" w:rsidP="00D12249">
                  <w:pPr>
                    <w:pStyle w:val="ListParagraph"/>
                    <w:ind w:left="0"/>
                    <w:rPr>
                      <w:rFonts w:ascii="Calibri" w:hAnsi="Calibri" w:cs="Arial"/>
                      <w:b/>
                    </w:rPr>
                  </w:pPr>
                </w:p>
                <w:p w14:paraId="7E9D3568" w14:textId="77777777" w:rsidR="00D12249" w:rsidRDefault="00D12249" w:rsidP="00D12249">
                  <w:pPr>
                    <w:pStyle w:val="ListParagraph"/>
                    <w:ind w:left="0"/>
                    <w:rPr>
                      <w:rFonts w:ascii="Calibri" w:hAnsi="Calibri" w:cs="Arial"/>
                      <w:b/>
                    </w:rPr>
                  </w:pPr>
                </w:p>
                <w:p w14:paraId="7016E2F8" w14:textId="77777777" w:rsidR="00D12249" w:rsidRDefault="00D12249" w:rsidP="00D12249">
                  <w:pPr>
                    <w:pStyle w:val="ListParagraph"/>
                    <w:ind w:left="0"/>
                    <w:rPr>
                      <w:rFonts w:ascii="Calibri" w:hAnsi="Calibri" w:cs="Arial"/>
                      <w:b/>
                    </w:rPr>
                  </w:pPr>
                </w:p>
                <w:p w14:paraId="390E3E9A" w14:textId="77777777" w:rsidR="00D12249" w:rsidRDefault="00D12249" w:rsidP="00D12249">
                  <w:pPr>
                    <w:pStyle w:val="ListParagraph"/>
                    <w:ind w:left="0"/>
                    <w:rPr>
                      <w:rFonts w:ascii="Calibri" w:hAnsi="Calibri" w:cs="Arial"/>
                      <w:b/>
                    </w:rPr>
                  </w:pPr>
                </w:p>
                <w:p w14:paraId="7284732F" w14:textId="77777777" w:rsidR="00E60767" w:rsidRDefault="00E60767" w:rsidP="00D12249">
                  <w:pPr>
                    <w:pStyle w:val="ListParagraph"/>
                    <w:ind w:left="0"/>
                    <w:rPr>
                      <w:rFonts w:ascii="Calibri" w:hAnsi="Calibri" w:cs="Arial"/>
                      <w:b/>
                    </w:rPr>
                  </w:pPr>
                </w:p>
                <w:p w14:paraId="5E43B8B9" w14:textId="77777777" w:rsidR="00D12249" w:rsidRPr="00142555" w:rsidRDefault="00D12249" w:rsidP="00D12249">
                  <w:pPr>
                    <w:pStyle w:val="ListParagraph"/>
                    <w:ind w:left="0"/>
                    <w:rPr>
                      <w:rFonts w:ascii="Calibri" w:hAnsi="Calibri" w:cs="Arial"/>
                      <w:b/>
                    </w:rPr>
                  </w:pPr>
                </w:p>
              </w:tc>
            </w:tr>
            <w:tr w:rsidR="00E60767" w:rsidRPr="00142555" w14:paraId="761322C7"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4D86C4A5" w14:textId="2330E56E" w:rsidR="00E60767" w:rsidRPr="00056FF4" w:rsidRDefault="00D86F52" w:rsidP="00E60767">
                  <w:pPr>
                    <w:spacing w:after="200" w:line="276" w:lineRule="auto"/>
                    <w:rPr>
                      <w:rFonts w:asciiTheme="minorHAnsi" w:eastAsia="Calibri" w:hAnsiTheme="minorHAnsi"/>
                      <w:b/>
                      <w:szCs w:val="22"/>
                    </w:rPr>
                  </w:pPr>
                  <w:r w:rsidRPr="00EA4F66">
                    <w:rPr>
                      <w:rFonts w:asciiTheme="minorHAnsi" w:hAnsiTheme="minorHAnsi"/>
                      <w:b/>
                      <w:bCs/>
                      <w:sz w:val="24"/>
                      <w:lang w:val="en-IE"/>
                    </w:rPr>
                    <w:lastRenderedPageBreak/>
                    <w:t xml:space="preserve">Management and </w:t>
                  </w:r>
                  <w:r w:rsidR="00E60767" w:rsidRPr="00EA4F66">
                    <w:rPr>
                      <w:rFonts w:asciiTheme="minorHAnsi" w:hAnsiTheme="minorHAnsi"/>
                      <w:b/>
                      <w:bCs/>
                      <w:sz w:val="24"/>
                      <w:lang w:val="en-IE"/>
                    </w:rPr>
                    <w:t>Delivery of Results</w:t>
                  </w:r>
                  <w:r w:rsidR="00E60767" w:rsidRPr="00056FF4">
                    <w:rPr>
                      <w:rFonts w:asciiTheme="minorHAnsi" w:hAnsiTheme="minorHAnsi"/>
                      <w:lang w:val="en-IE"/>
                    </w:rPr>
                    <w:t xml:space="preserve"> </w:t>
                  </w:r>
                  <w:r w:rsidRPr="00EA4F66">
                    <w:rPr>
                      <w:rFonts w:asciiTheme="minorHAnsi" w:hAnsiTheme="minorHAnsi"/>
                      <w:iCs/>
                      <w:lang w:val="en-IE"/>
                    </w:rPr>
                    <w:t xml:space="preserve">(maximum </w:t>
                  </w:r>
                  <w:r w:rsidR="00FA599C">
                    <w:rPr>
                      <w:rFonts w:asciiTheme="minorHAnsi" w:hAnsiTheme="minorHAnsi"/>
                      <w:iCs/>
                      <w:lang w:val="en-IE"/>
                    </w:rPr>
                    <w:t>3</w:t>
                  </w:r>
                  <w:r w:rsidR="00E60767" w:rsidRPr="00EA4F66">
                    <w:rPr>
                      <w:rFonts w:asciiTheme="minorHAnsi" w:hAnsiTheme="minorHAnsi"/>
                      <w:iCs/>
                      <w:lang w:val="en-IE"/>
                    </w:rPr>
                    <w:t>00 words)</w:t>
                  </w:r>
                </w:p>
                <w:p w14:paraId="4632CDA0" w14:textId="77777777" w:rsidR="00E60767" w:rsidRDefault="00E60767" w:rsidP="00423ECE">
                  <w:pPr>
                    <w:spacing w:after="200" w:line="276" w:lineRule="auto"/>
                    <w:rPr>
                      <w:rFonts w:asciiTheme="minorHAnsi" w:hAnsiTheme="minorHAnsi"/>
                      <w:lang w:val="en-IE"/>
                    </w:rPr>
                  </w:pPr>
                </w:p>
                <w:p w14:paraId="26074B3E" w14:textId="77777777" w:rsidR="00E60767" w:rsidRDefault="00E60767" w:rsidP="00423ECE">
                  <w:pPr>
                    <w:spacing w:after="200" w:line="276" w:lineRule="auto"/>
                    <w:rPr>
                      <w:rFonts w:asciiTheme="minorHAnsi" w:hAnsiTheme="minorHAnsi"/>
                      <w:lang w:val="en-IE"/>
                    </w:rPr>
                  </w:pPr>
                </w:p>
                <w:p w14:paraId="00DE5462" w14:textId="77777777" w:rsidR="00E60767" w:rsidRDefault="00E60767" w:rsidP="00423ECE">
                  <w:pPr>
                    <w:spacing w:after="200" w:line="276" w:lineRule="auto"/>
                    <w:rPr>
                      <w:rFonts w:asciiTheme="minorHAnsi" w:hAnsiTheme="minorHAnsi"/>
                      <w:lang w:val="en-IE"/>
                    </w:rPr>
                  </w:pPr>
                </w:p>
                <w:p w14:paraId="6C57D252" w14:textId="737B1D6F" w:rsidR="00E60767" w:rsidRDefault="00E60767" w:rsidP="00423ECE">
                  <w:pPr>
                    <w:spacing w:after="200" w:line="276" w:lineRule="auto"/>
                    <w:rPr>
                      <w:rFonts w:asciiTheme="minorHAnsi" w:hAnsiTheme="minorHAnsi"/>
                      <w:lang w:val="en-IE"/>
                    </w:rPr>
                  </w:pPr>
                </w:p>
                <w:p w14:paraId="552510B4" w14:textId="09FE9A18" w:rsidR="00EA4F66" w:rsidRDefault="00EA4F66" w:rsidP="00423ECE">
                  <w:pPr>
                    <w:spacing w:after="200" w:line="276" w:lineRule="auto"/>
                    <w:rPr>
                      <w:rFonts w:asciiTheme="minorHAnsi" w:hAnsiTheme="minorHAnsi"/>
                      <w:lang w:val="en-IE"/>
                    </w:rPr>
                  </w:pPr>
                </w:p>
                <w:p w14:paraId="076A2FE3" w14:textId="0FBBCE8A" w:rsidR="00EA4F66" w:rsidRDefault="00EA4F66" w:rsidP="00423ECE">
                  <w:pPr>
                    <w:spacing w:after="200" w:line="276" w:lineRule="auto"/>
                    <w:rPr>
                      <w:rFonts w:asciiTheme="minorHAnsi" w:hAnsiTheme="minorHAnsi"/>
                      <w:lang w:val="en-IE"/>
                    </w:rPr>
                  </w:pPr>
                </w:p>
                <w:p w14:paraId="32EF4B04" w14:textId="211DABDA" w:rsidR="00EA4F66" w:rsidRDefault="00EA4F66" w:rsidP="00423ECE">
                  <w:pPr>
                    <w:spacing w:after="200" w:line="276" w:lineRule="auto"/>
                    <w:rPr>
                      <w:rFonts w:asciiTheme="minorHAnsi" w:hAnsiTheme="minorHAnsi"/>
                      <w:lang w:val="en-IE"/>
                    </w:rPr>
                  </w:pPr>
                </w:p>
                <w:p w14:paraId="0A56840B" w14:textId="3414562A" w:rsidR="00EA4F66" w:rsidRDefault="00EA4F66" w:rsidP="00423ECE">
                  <w:pPr>
                    <w:spacing w:after="200" w:line="276" w:lineRule="auto"/>
                    <w:rPr>
                      <w:rFonts w:asciiTheme="minorHAnsi" w:hAnsiTheme="minorHAnsi"/>
                      <w:lang w:val="en-IE"/>
                    </w:rPr>
                  </w:pPr>
                </w:p>
                <w:p w14:paraId="0B3A5DA1" w14:textId="5926B132" w:rsidR="00EA4F66" w:rsidRDefault="00EA4F66" w:rsidP="00423ECE">
                  <w:pPr>
                    <w:spacing w:after="200" w:line="276" w:lineRule="auto"/>
                    <w:rPr>
                      <w:rFonts w:asciiTheme="minorHAnsi" w:hAnsiTheme="minorHAnsi"/>
                      <w:lang w:val="en-IE"/>
                    </w:rPr>
                  </w:pPr>
                </w:p>
                <w:p w14:paraId="3C689E7C" w14:textId="1494D44A" w:rsidR="00EA4F66" w:rsidRDefault="00EA4F66" w:rsidP="00423ECE">
                  <w:pPr>
                    <w:spacing w:after="200" w:line="276" w:lineRule="auto"/>
                    <w:rPr>
                      <w:rFonts w:asciiTheme="minorHAnsi" w:hAnsiTheme="minorHAnsi"/>
                      <w:lang w:val="en-IE"/>
                    </w:rPr>
                  </w:pPr>
                </w:p>
                <w:p w14:paraId="2CA0DB2C" w14:textId="3204FAFB" w:rsidR="00EA4F66" w:rsidRDefault="00EA4F66" w:rsidP="00423ECE">
                  <w:pPr>
                    <w:spacing w:after="200" w:line="276" w:lineRule="auto"/>
                    <w:rPr>
                      <w:rFonts w:asciiTheme="minorHAnsi" w:hAnsiTheme="minorHAnsi"/>
                      <w:lang w:val="en-IE"/>
                    </w:rPr>
                  </w:pPr>
                </w:p>
                <w:p w14:paraId="041D3A6A" w14:textId="77777777" w:rsidR="00EA4F66" w:rsidRDefault="00EA4F66" w:rsidP="00423ECE">
                  <w:pPr>
                    <w:spacing w:after="200" w:line="276" w:lineRule="auto"/>
                    <w:rPr>
                      <w:rFonts w:asciiTheme="minorHAnsi" w:hAnsiTheme="minorHAnsi"/>
                      <w:lang w:val="en-IE"/>
                    </w:rPr>
                  </w:pPr>
                </w:p>
                <w:p w14:paraId="002C7FC4" w14:textId="77777777" w:rsidR="00E60767" w:rsidRDefault="00E60767" w:rsidP="00423ECE">
                  <w:pPr>
                    <w:spacing w:after="200" w:line="276" w:lineRule="auto"/>
                    <w:rPr>
                      <w:rFonts w:asciiTheme="minorHAnsi" w:hAnsiTheme="minorHAnsi"/>
                      <w:lang w:val="en-IE"/>
                    </w:rPr>
                  </w:pPr>
                </w:p>
                <w:p w14:paraId="462E377A" w14:textId="77777777" w:rsidR="00E60767" w:rsidRPr="000F5E67" w:rsidRDefault="00E60767" w:rsidP="00423ECE">
                  <w:pPr>
                    <w:spacing w:after="200" w:line="276" w:lineRule="auto"/>
                    <w:rPr>
                      <w:rFonts w:asciiTheme="minorHAnsi" w:hAnsiTheme="minorHAnsi"/>
                      <w:lang w:val="en-IE"/>
                    </w:rPr>
                  </w:pPr>
                </w:p>
              </w:tc>
            </w:tr>
            <w:tr w:rsidR="00423ECE" w:rsidRPr="00142555" w14:paraId="344D9F7D" w14:textId="77777777" w:rsidTr="00EA4F66">
              <w:tblPrEx>
                <w:shd w:val="clear" w:color="auto" w:fill="auto"/>
              </w:tblPrEx>
              <w:trPr>
                <w:trHeight w:val="2392"/>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572A2441" w14:textId="2FE60E71" w:rsidR="00641BC5" w:rsidRPr="00056FF4" w:rsidRDefault="00FA599C" w:rsidP="00641BC5">
                  <w:pPr>
                    <w:rPr>
                      <w:rFonts w:asciiTheme="minorHAnsi" w:hAnsiTheme="minorHAnsi"/>
                      <w:i/>
                      <w:lang w:val="en-IE"/>
                    </w:rPr>
                  </w:pPr>
                  <w:r>
                    <w:rPr>
                      <w:rFonts w:asciiTheme="minorHAnsi" w:hAnsiTheme="minorHAnsi"/>
                      <w:b/>
                      <w:bCs/>
                      <w:sz w:val="24"/>
                      <w:lang w:val="en-IE"/>
                    </w:rPr>
                    <w:t>Interpersonal</w:t>
                  </w:r>
                  <w:r w:rsidR="00D86F52" w:rsidRPr="00EA4F66">
                    <w:rPr>
                      <w:rFonts w:asciiTheme="minorHAnsi" w:hAnsiTheme="minorHAnsi"/>
                      <w:b/>
                      <w:bCs/>
                      <w:sz w:val="24"/>
                      <w:lang w:val="en-IE"/>
                    </w:rPr>
                    <w:t xml:space="preserve"> </w:t>
                  </w:r>
                  <w:r>
                    <w:rPr>
                      <w:rFonts w:asciiTheme="minorHAnsi" w:hAnsiTheme="minorHAnsi"/>
                      <w:b/>
                      <w:bCs/>
                      <w:sz w:val="24"/>
                      <w:lang w:val="en-IE"/>
                    </w:rPr>
                    <w:t xml:space="preserve">&amp; </w:t>
                  </w:r>
                  <w:r w:rsidR="00D86F52" w:rsidRPr="00EA4F66">
                    <w:rPr>
                      <w:rFonts w:asciiTheme="minorHAnsi" w:hAnsiTheme="minorHAnsi"/>
                      <w:b/>
                      <w:bCs/>
                      <w:sz w:val="24"/>
                      <w:lang w:val="en-IE"/>
                    </w:rPr>
                    <w:t>Communication</w:t>
                  </w:r>
                  <w:r>
                    <w:rPr>
                      <w:rFonts w:asciiTheme="minorHAnsi" w:hAnsiTheme="minorHAnsi"/>
                      <w:b/>
                      <w:bCs/>
                      <w:lang w:val="en-IE"/>
                    </w:rPr>
                    <w:t xml:space="preserve"> Skills </w:t>
                  </w:r>
                  <w:r w:rsidR="00374AC5" w:rsidRPr="00EA4F66">
                    <w:rPr>
                      <w:rFonts w:asciiTheme="minorHAnsi" w:hAnsiTheme="minorHAnsi"/>
                      <w:iCs/>
                      <w:lang w:val="en-IE"/>
                    </w:rPr>
                    <w:t xml:space="preserve">(maximum </w:t>
                  </w:r>
                  <w:r>
                    <w:rPr>
                      <w:rFonts w:asciiTheme="minorHAnsi" w:hAnsiTheme="minorHAnsi"/>
                      <w:iCs/>
                      <w:lang w:val="en-IE"/>
                    </w:rPr>
                    <w:t>3</w:t>
                  </w:r>
                  <w:r w:rsidR="00641BC5" w:rsidRPr="00EA4F66">
                    <w:rPr>
                      <w:rFonts w:asciiTheme="minorHAnsi" w:hAnsiTheme="minorHAnsi"/>
                      <w:iCs/>
                      <w:lang w:val="en-IE"/>
                    </w:rPr>
                    <w:t>00 words)</w:t>
                  </w:r>
                </w:p>
                <w:p w14:paraId="0A3D0302" w14:textId="77777777" w:rsidR="00423ECE" w:rsidRDefault="00423ECE" w:rsidP="00423ECE">
                  <w:pPr>
                    <w:spacing w:after="200" w:line="276" w:lineRule="auto"/>
                    <w:rPr>
                      <w:rFonts w:ascii="Calibri" w:eastAsia="Calibri" w:hAnsi="Calibri"/>
                      <w:b/>
                      <w:szCs w:val="22"/>
                    </w:rPr>
                  </w:pPr>
                </w:p>
                <w:p w14:paraId="2D148CC6" w14:textId="77777777" w:rsidR="00EA4F66" w:rsidRDefault="00EA4F66" w:rsidP="00423ECE">
                  <w:pPr>
                    <w:spacing w:after="200" w:line="276" w:lineRule="auto"/>
                    <w:rPr>
                      <w:rFonts w:ascii="Calibri" w:eastAsia="Calibri" w:hAnsi="Calibri"/>
                      <w:b/>
                      <w:szCs w:val="22"/>
                    </w:rPr>
                  </w:pPr>
                </w:p>
                <w:p w14:paraId="4B93EE5D" w14:textId="77777777" w:rsidR="00EA4F66" w:rsidRDefault="00EA4F66" w:rsidP="00423ECE">
                  <w:pPr>
                    <w:spacing w:after="200" w:line="276" w:lineRule="auto"/>
                    <w:rPr>
                      <w:rFonts w:ascii="Calibri" w:eastAsia="Calibri" w:hAnsi="Calibri"/>
                      <w:b/>
                      <w:szCs w:val="22"/>
                    </w:rPr>
                  </w:pPr>
                </w:p>
                <w:p w14:paraId="0BC5C37E" w14:textId="77777777" w:rsidR="00EA4F66" w:rsidRDefault="00EA4F66" w:rsidP="00423ECE">
                  <w:pPr>
                    <w:spacing w:after="200" w:line="276" w:lineRule="auto"/>
                    <w:rPr>
                      <w:rFonts w:ascii="Calibri" w:eastAsia="Calibri" w:hAnsi="Calibri"/>
                      <w:b/>
                      <w:szCs w:val="22"/>
                    </w:rPr>
                  </w:pPr>
                </w:p>
                <w:p w14:paraId="62ED5948" w14:textId="77777777" w:rsidR="00EA4F66" w:rsidRDefault="00EA4F66" w:rsidP="00423ECE">
                  <w:pPr>
                    <w:spacing w:after="200" w:line="276" w:lineRule="auto"/>
                    <w:rPr>
                      <w:rFonts w:ascii="Calibri" w:eastAsia="Calibri" w:hAnsi="Calibri"/>
                      <w:b/>
                      <w:szCs w:val="22"/>
                    </w:rPr>
                  </w:pPr>
                </w:p>
                <w:p w14:paraId="44E28B19" w14:textId="77777777" w:rsidR="00EA4F66" w:rsidRDefault="00EA4F66" w:rsidP="00423ECE">
                  <w:pPr>
                    <w:spacing w:after="200" w:line="276" w:lineRule="auto"/>
                    <w:rPr>
                      <w:rFonts w:ascii="Calibri" w:eastAsia="Calibri" w:hAnsi="Calibri"/>
                      <w:b/>
                      <w:szCs w:val="22"/>
                    </w:rPr>
                  </w:pPr>
                </w:p>
                <w:p w14:paraId="7467B1D5" w14:textId="07B96BAD" w:rsidR="00EA4F66" w:rsidRDefault="00EA4F66" w:rsidP="00423ECE">
                  <w:pPr>
                    <w:spacing w:after="200" w:line="276" w:lineRule="auto"/>
                    <w:rPr>
                      <w:rFonts w:ascii="Calibri" w:eastAsia="Calibri" w:hAnsi="Calibri"/>
                      <w:b/>
                      <w:szCs w:val="22"/>
                    </w:rPr>
                  </w:pPr>
                </w:p>
                <w:p w14:paraId="7A822685" w14:textId="0123C9ED" w:rsidR="00EA4F66" w:rsidRDefault="00EA4F66" w:rsidP="00423ECE">
                  <w:pPr>
                    <w:spacing w:after="200" w:line="276" w:lineRule="auto"/>
                    <w:rPr>
                      <w:rFonts w:ascii="Calibri" w:eastAsia="Calibri" w:hAnsi="Calibri"/>
                      <w:b/>
                      <w:szCs w:val="22"/>
                    </w:rPr>
                  </w:pPr>
                </w:p>
                <w:p w14:paraId="5506274B" w14:textId="681E49CD" w:rsidR="001B706A" w:rsidRDefault="001B706A" w:rsidP="00423ECE">
                  <w:pPr>
                    <w:spacing w:after="200" w:line="276" w:lineRule="auto"/>
                    <w:rPr>
                      <w:rFonts w:ascii="Calibri" w:eastAsia="Calibri" w:hAnsi="Calibri"/>
                      <w:b/>
                      <w:szCs w:val="22"/>
                    </w:rPr>
                  </w:pPr>
                </w:p>
                <w:p w14:paraId="06BDA41D" w14:textId="5D4A9A8A" w:rsidR="00EA4F66" w:rsidRPr="00142555" w:rsidRDefault="00EA4F66" w:rsidP="00423ECE">
                  <w:pPr>
                    <w:spacing w:after="200" w:line="276" w:lineRule="auto"/>
                    <w:rPr>
                      <w:rFonts w:ascii="Calibri" w:eastAsia="Calibri" w:hAnsi="Calibri"/>
                      <w:b/>
                      <w:szCs w:val="22"/>
                    </w:rPr>
                  </w:pPr>
                </w:p>
              </w:tc>
            </w:tr>
            <w:tr w:rsidR="00D12249" w:rsidRPr="00142555" w14:paraId="1576922D"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20EC45AB" w14:textId="4C085C07" w:rsidR="00641BC5" w:rsidRPr="00056FF4" w:rsidRDefault="00FA599C" w:rsidP="00641BC5">
                  <w:pPr>
                    <w:rPr>
                      <w:rFonts w:asciiTheme="minorHAnsi" w:hAnsiTheme="minorHAnsi"/>
                      <w:i/>
                      <w:lang w:val="en-IE"/>
                    </w:rPr>
                  </w:pPr>
                  <w:r w:rsidRPr="00EA4F66">
                    <w:rPr>
                      <w:rFonts w:asciiTheme="minorHAnsi" w:hAnsiTheme="minorHAnsi"/>
                      <w:b/>
                      <w:bCs/>
                      <w:sz w:val="24"/>
                    </w:rPr>
                    <w:lastRenderedPageBreak/>
                    <w:t>Specialist Knowledge, Expertise and Self Development</w:t>
                  </w:r>
                  <w:r w:rsidRPr="00056FF4">
                    <w:rPr>
                      <w:rFonts w:asciiTheme="minorHAnsi" w:hAnsiTheme="minorHAnsi"/>
                    </w:rPr>
                    <w:t xml:space="preserve"> </w:t>
                  </w:r>
                  <w:r w:rsidR="00D86F52" w:rsidRPr="00EA4F66">
                    <w:rPr>
                      <w:rFonts w:asciiTheme="minorHAnsi" w:hAnsiTheme="minorHAnsi"/>
                      <w:iCs/>
                      <w:lang w:val="en-IE"/>
                    </w:rPr>
                    <w:t xml:space="preserve">(maximum </w:t>
                  </w:r>
                  <w:r>
                    <w:rPr>
                      <w:rFonts w:asciiTheme="minorHAnsi" w:hAnsiTheme="minorHAnsi"/>
                      <w:iCs/>
                      <w:lang w:val="en-IE"/>
                    </w:rPr>
                    <w:t>3</w:t>
                  </w:r>
                  <w:r w:rsidR="00641BC5" w:rsidRPr="00EA4F66">
                    <w:rPr>
                      <w:rFonts w:asciiTheme="minorHAnsi" w:hAnsiTheme="minorHAnsi"/>
                      <w:iCs/>
                      <w:lang w:val="en-IE"/>
                    </w:rPr>
                    <w:t>00 words)</w:t>
                  </w:r>
                </w:p>
                <w:p w14:paraId="233980FF" w14:textId="77777777" w:rsidR="00423ECE" w:rsidRPr="00423ECE" w:rsidRDefault="00423ECE" w:rsidP="00423ECE">
                  <w:pPr>
                    <w:spacing w:after="200" w:line="276" w:lineRule="auto"/>
                    <w:rPr>
                      <w:rFonts w:ascii="Calibri" w:hAnsi="Calibri" w:cs="Arial"/>
                    </w:rPr>
                  </w:pPr>
                </w:p>
                <w:p w14:paraId="7016823D" w14:textId="77777777" w:rsidR="0095014A" w:rsidRDefault="0095014A" w:rsidP="0095014A">
                  <w:pPr>
                    <w:spacing w:after="200" w:line="276" w:lineRule="auto"/>
                    <w:rPr>
                      <w:rFonts w:ascii="Calibri" w:eastAsia="Calibri" w:hAnsi="Calibri"/>
                      <w:b/>
                      <w:szCs w:val="22"/>
                    </w:rPr>
                  </w:pPr>
                </w:p>
                <w:p w14:paraId="2A8F4291" w14:textId="77777777" w:rsidR="0095014A" w:rsidRDefault="0095014A" w:rsidP="0095014A">
                  <w:pPr>
                    <w:spacing w:after="200" w:line="276" w:lineRule="auto"/>
                    <w:rPr>
                      <w:rFonts w:ascii="Calibri" w:eastAsia="Calibri" w:hAnsi="Calibri"/>
                      <w:b/>
                      <w:szCs w:val="22"/>
                    </w:rPr>
                  </w:pPr>
                </w:p>
                <w:p w14:paraId="54F97770" w14:textId="5E3D1073" w:rsidR="0095014A" w:rsidRDefault="0095014A" w:rsidP="0095014A">
                  <w:pPr>
                    <w:spacing w:after="200" w:line="276" w:lineRule="auto"/>
                    <w:rPr>
                      <w:rFonts w:ascii="Calibri" w:eastAsia="Calibri" w:hAnsi="Calibri"/>
                      <w:b/>
                      <w:szCs w:val="22"/>
                    </w:rPr>
                  </w:pPr>
                </w:p>
                <w:p w14:paraId="67ACE83D" w14:textId="6F564B8B" w:rsidR="00EA4F66" w:rsidRDefault="00EA4F66" w:rsidP="0095014A">
                  <w:pPr>
                    <w:spacing w:after="200" w:line="276" w:lineRule="auto"/>
                    <w:rPr>
                      <w:rFonts w:ascii="Calibri" w:eastAsia="Calibri" w:hAnsi="Calibri"/>
                      <w:b/>
                      <w:szCs w:val="22"/>
                    </w:rPr>
                  </w:pPr>
                </w:p>
                <w:p w14:paraId="0F9BC89C" w14:textId="666BB600" w:rsidR="00EA4F66" w:rsidRDefault="00EA4F66" w:rsidP="0095014A">
                  <w:pPr>
                    <w:spacing w:after="200" w:line="276" w:lineRule="auto"/>
                    <w:rPr>
                      <w:rFonts w:ascii="Calibri" w:eastAsia="Calibri" w:hAnsi="Calibri"/>
                      <w:b/>
                      <w:szCs w:val="22"/>
                    </w:rPr>
                  </w:pPr>
                </w:p>
                <w:p w14:paraId="4D321A15" w14:textId="77777777" w:rsidR="00EA4F66" w:rsidRDefault="00EA4F66" w:rsidP="0095014A">
                  <w:pPr>
                    <w:spacing w:after="200" w:line="276" w:lineRule="auto"/>
                    <w:rPr>
                      <w:rFonts w:ascii="Calibri" w:eastAsia="Calibri" w:hAnsi="Calibri"/>
                      <w:b/>
                      <w:szCs w:val="22"/>
                    </w:rPr>
                  </w:pPr>
                </w:p>
                <w:p w14:paraId="255FA5BB" w14:textId="77777777" w:rsidR="0095014A" w:rsidRDefault="0095014A" w:rsidP="0095014A">
                  <w:pPr>
                    <w:spacing w:after="200" w:line="276" w:lineRule="auto"/>
                    <w:rPr>
                      <w:rFonts w:ascii="Calibri" w:hAnsi="Calibri" w:cs="Arial"/>
                    </w:rPr>
                  </w:pPr>
                </w:p>
                <w:p w14:paraId="6165B250" w14:textId="77777777" w:rsidR="0095014A" w:rsidRPr="00142555" w:rsidRDefault="0095014A" w:rsidP="0095014A">
                  <w:pPr>
                    <w:spacing w:after="200" w:line="276" w:lineRule="auto"/>
                    <w:rPr>
                      <w:rFonts w:ascii="Calibri" w:hAnsi="Calibri" w:cs="Arial"/>
                    </w:rPr>
                  </w:pPr>
                </w:p>
              </w:tc>
            </w:tr>
            <w:tr w:rsidR="00641BC5" w:rsidRPr="00142555" w14:paraId="0C170BF2"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00D281BF" w14:textId="373B5BA9" w:rsidR="00641BC5" w:rsidRPr="00056FF4" w:rsidRDefault="00FA599C" w:rsidP="00641BC5">
                  <w:pPr>
                    <w:rPr>
                      <w:rFonts w:asciiTheme="minorHAnsi" w:hAnsiTheme="minorHAnsi"/>
                      <w:i/>
                    </w:rPr>
                  </w:pPr>
                  <w:r w:rsidRPr="00EA4F66">
                    <w:rPr>
                      <w:rFonts w:asciiTheme="minorHAnsi" w:hAnsiTheme="minorHAnsi"/>
                      <w:b/>
                      <w:bCs/>
                      <w:sz w:val="24"/>
                      <w:lang w:val="en-IE"/>
                    </w:rPr>
                    <w:t>Drive and Commitment to Public Service Values</w:t>
                  </w:r>
                  <w:r w:rsidR="00641BC5" w:rsidRPr="00056FF4">
                    <w:rPr>
                      <w:rFonts w:asciiTheme="minorHAnsi" w:hAnsiTheme="minorHAnsi"/>
                    </w:rPr>
                    <w:t xml:space="preserve"> </w:t>
                  </w:r>
                  <w:r w:rsidR="00D86F52" w:rsidRPr="00EA4F66">
                    <w:rPr>
                      <w:rFonts w:asciiTheme="minorHAnsi" w:hAnsiTheme="minorHAnsi"/>
                      <w:iCs/>
                    </w:rPr>
                    <w:t xml:space="preserve">(maximum </w:t>
                  </w:r>
                  <w:r>
                    <w:rPr>
                      <w:rFonts w:asciiTheme="minorHAnsi" w:hAnsiTheme="minorHAnsi"/>
                      <w:iCs/>
                    </w:rPr>
                    <w:t>3</w:t>
                  </w:r>
                  <w:r w:rsidR="00641BC5" w:rsidRPr="00EA4F66">
                    <w:rPr>
                      <w:rFonts w:asciiTheme="minorHAnsi" w:hAnsiTheme="minorHAnsi"/>
                      <w:iCs/>
                    </w:rPr>
                    <w:t>00 words)</w:t>
                  </w:r>
                </w:p>
                <w:p w14:paraId="26C8351C" w14:textId="77777777" w:rsidR="00641BC5" w:rsidRDefault="00641BC5" w:rsidP="00641BC5">
                  <w:pPr>
                    <w:rPr>
                      <w:rFonts w:asciiTheme="minorHAnsi" w:hAnsiTheme="minorHAnsi"/>
                      <w:lang w:val="en-IE"/>
                    </w:rPr>
                  </w:pPr>
                </w:p>
                <w:p w14:paraId="69AA39E7" w14:textId="77777777" w:rsidR="00641BC5" w:rsidRDefault="00641BC5" w:rsidP="00641BC5">
                  <w:pPr>
                    <w:rPr>
                      <w:rFonts w:asciiTheme="minorHAnsi" w:hAnsiTheme="minorHAnsi"/>
                      <w:lang w:val="en-IE"/>
                    </w:rPr>
                  </w:pPr>
                </w:p>
                <w:p w14:paraId="427C4A3E" w14:textId="77777777" w:rsidR="00641BC5" w:rsidRDefault="00641BC5" w:rsidP="00641BC5">
                  <w:pPr>
                    <w:rPr>
                      <w:rFonts w:asciiTheme="minorHAnsi" w:hAnsiTheme="minorHAnsi"/>
                      <w:lang w:val="en-IE"/>
                    </w:rPr>
                  </w:pPr>
                </w:p>
                <w:p w14:paraId="3538FD4C" w14:textId="77777777" w:rsidR="00641BC5" w:rsidRDefault="00641BC5" w:rsidP="00641BC5">
                  <w:pPr>
                    <w:rPr>
                      <w:rFonts w:asciiTheme="minorHAnsi" w:hAnsiTheme="minorHAnsi"/>
                      <w:lang w:val="en-IE"/>
                    </w:rPr>
                  </w:pPr>
                </w:p>
                <w:p w14:paraId="665A1F1A" w14:textId="77777777" w:rsidR="00641BC5" w:rsidRDefault="00641BC5" w:rsidP="00641BC5">
                  <w:pPr>
                    <w:rPr>
                      <w:rFonts w:asciiTheme="minorHAnsi" w:hAnsiTheme="minorHAnsi"/>
                      <w:lang w:val="en-IE"/>
                    </w:rPr>
                  </w:pPr>
                </w:p>
                <w:p w14:paraId="2A682820" w14:textId="77777777" w:rsidR="00641BC5" w:rsidRDefault="00641BC5" w:rsidP="00641BC5">
                  <w:pPr>
                    <w:rPr>
                      <w:rFonts w:asciiTheme="minorHAnsi" w:hAnsiTheme="minorHAnsi"/>
                      <w:lang w:val="en-IE"/>
                    </w:rPr>
                  </w:pPr>
                </w:p>
                <w:p w14:paraId="78D81AE1" w14:textId="383D1861" w:rsidR="00641BC5" w:rsidRDefault="00641BC5" w:rsidP="00641BC5">
                  <w:pPr>
                    <w:rPr>
                      <w:rFonts w:asciiTheme="minorHAnsi" w:hAnsiTheme="minorHAnsi"/>
                      <w:lang w:val="en-IE"/>
                    </w:rPr>
                  </w:pPr>
                </w:p>
                <w:p w14:paraId="1ADD0DE4" w14:textId="2D6AB6B3" w:rsidR="00D61001" w:rsidRDefault="00D61001" w:rsidP="00641BC5">
                  <w:pPr>
                    <w:rPr>
                      <w:rFonts w:asciiTheme="minorHAnsi" w:hAnsiTheme="minorHAnsi"/>
                      <w:lang w:val="en-IE"/>
                    </w:rPr>
                  </w:pPr>
                </w:p>
                <w:p w14:paraId="71EFC6D1" w14:textId="16AB3F4F" w:rsidR="00D61001" w:rsidRDefault="00D61001" w:rsidP="00641BC5">
                  <w:pPr>
                    <w:rPr>
                      <w:rFonts w:asciiTheme="minorHAnsi" w:hAnsiTheme="minorHAnsi"/>
                      <w:lang w:val="en-IE"/>
                    </w:rPr>
                  </w:pPr>
                </w:p>
                <w:p w14:paraId="42A86515" w14:textId="513AB6FC" w:rsidR="00D61001" w:rsidRDefault="00D61001" w:rsidP="00641BC5">
                  <w:pPr>
                    <w:rPr>
                      <w:rFonts w:asciiTheme="minorHAnsi" w:hAnsiTheme="minorHAnsi"/>
                      <w:lang w:val="en-IE"/>
                    </w:rPr>
                  </w:pPr>
                </w:p>
                <w:p w14:paraId="548AD203" w14:textId="6CA7AF94" w:rsidR="00D61001" w:rsidRDefault="00D61001" w:rsidP="00641BC5">
                  <w:pPr>
                    <w:rPr>
                      <w:rFonts w:asciiTheme="minorHAnsi" w:hAnsiTheme="minorHAnsi"/>
                      <w:lang w:val="en-IE"/>
                    </w:rPr>
                  </w:pPr>
                </w:p>
                <w:p w14:paraId="7807AF95" w14:textId="77777777" w:rsidR="00D61001" w:rsidRDefault="00D61001" w:rsidP="00641BC5">
                  <w:pPr>
                    <w:rPr>
                      <w:rFonts w:asciiTheme="minorHAnsi" w:hAnsiTheme="minorHAnsi"/>
                      <w:lang w:val="en-IE"/>
                    </w:rPr>
                  </w:pPr>
                </w:p>
                <w:p w14:paraId="158C1FFA" w14:textId="77777777" w:rsidR="00641BC5" w:rsidRDefault="00641BC5" w:rsidP="00641BC5">
                  <w:pPr>
                    <w:rPr>
                      <w:rFonts w:asciiTheme="minorHAnsi" w:hAnsiTheme="minorHAnsi"/>
                      <w:lang w:val="en-IE"/>
                    </w:rPr>
                  </w:pPr>
                </w:p>
                <w:p w14:paraId="3BB38593" w14:textId="77777777" w:rsidR="00641BC5" w:rsidRDefault="00641BC5" w:rsidP="00641BC5">
                  <w:pPr>
                    <w:rPr>
                      <w:rFonts w:asciiTheme="minorHAnsi" w:hAnsiTheme="minorHAnsi"/>
                      <w:lang w:val="en-IE"/>
                    </w:rPr>
                  </w:pPr>
                </w:p>
                <w:p w14:paraId="71182461" w14:textId="77777777" w:rsidR="00641BC5" w:rsidRDefault="00641BC5" w:rsidP="00641BC5">
                  <w:pPr>
                    <w:rPr>
                      <w:rFonts w:asciiTheme="minorHAnsi" w:hAnsiTheme="minorHAnsi"/>
                      <w:lang w:val="en-IE"/>
                    </w:rPr>
                  </w:pPr>
                </w:p>
                <w:p w14:paraId="46387E1F" w14:textId="77777777" w:rsidR="00641BC5" w:rsidRDefault="00641BC5" w:rsidP="00641BC5">
                  <w:pPr>
                    <w:rPr>
                      <w:rFonts w:asciiTheme="minorHAnsi" w:hAnsiTheme="minorHAnsi"/>
                      <w:lang w:val="en-IE"/>
                    </w:rPr>
                  </w:pPr>
                </w:p>
                <w:p w14:paraId="004B3FDC" w14:textId="77777777" w:rsidR="00641BC5" w:rsidRDefault="00641BC5" w:rsidP="00641BC5">
                  <w:pPr>
                    <w:rPr>
                      <w:rFonts w:asciiTheme="minorHAnsi" w:hAnsiTheme="minorHAnsi"/>
                      <w:lang w:val="en-IE"/>
                    </w:rPr>
                  </w:pPr>
                </w:p>
                <w:p w14:paraId="61DD912B" w14:textId="77777777" w:rsidR="00641BC5" w:rsidRPr="00611C40" w:rsidRDefault="00641BC5" w:rsidP="00641BC5">
                  <w:pPr>
                    <w:rPr>
                      <w:rFonts w:asciiTheme="minorHAnsi" w:hAnsiTheme="minorHAnsi"/>
                      <w:lang w:val="en-IE"/>
                    </w:rPr>
                  </w:pPr>
                </w:p>
              </w:tc>
            </w:tr>
            <w:tr w:rsidR="00D12249" w:rsidRPr="00C04D25" w14:paraId="79023243" w14:textId="77777777" w:rsidTr="00D12249">
              <w:tblPrEx>
                <w:shd w:val="clear" w:color="auto" w:fill="auto"/>
              </w:tblPrEx>
              <w:trPr>
                <w:trHeight w:val="401"/>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2E9D10E8" w14:textId="77777777" w:rsidR="00D61001" w:rsidRDefault="00D61001" w:rsidP="00885140">
                  <w:pPr>
                    <w:pStyle w:val="Closing"/>
                    <w:rPr>
                      <w:rFonts w:asciiTheme="minorHAnsi" w:hAnsiTheme="minorHAnsi"/>
                      <w:b/>
                      <w:bCs/>
                      <w:lang w:val="en-IE"/>
                    </w:rPr>
                  </w:pPr>
                </w:p>
                <w:p w14:paraId="4D766729" w14:textId="77777777" w:rsidR="00D12249" w:rsidRDefault="00641BC5" w:rsidP="00885140">
                  <w:pPr>
                    <w:pStyle w:val="Closing"/>
                    <w:rPr>
                      <w:rFonts w:asciiTheme="minorHAnsi" w:hAnsiTheme="minorHAnsi"/>
                      <w:b/>
                      <w:bCs/>
                      <w:lang w:val="en-IE"/>
                    </w:rPr>
                  </w:pPr>
                  <w:r w:rsidRPr="00641BC5">
                    <w:rPr>
                      <w:rFonts w:asciiTheme="minorHAnsi" w:hAnsiTheme="minorHAnsi"/>
                      <w:b/>
                      <w:bCs/>
                      <w:lang w:val="en-IE"/>
                    </w:rPr>
                    <w:t>Additional Information</w:t>
                  </w:r>
                </w:p>
                <w:p w14:paraId="6B32054C" w14:textId="75049FE1" w:rsidR="000F565D" w:rsidRPr="00885140" w:rsidRDefault="000F565D" w:rsidP="00885140">
                  <w:pPr>
                    <w:pStyle w:val="Closing"/>
                    <w:rPr>
                      <w:rFonts w:asciiTheme="minorHAnsi" w:hAnsiTheme="minorHAnsi"/>
                      <w:b/>
                      <w:bCs/>
                      <w:lang w:val="en-IE"/>
                    </w:rPr>
                  </w:pPr>
                </w:p>
              </w:tc>
            </w:tr>
            <w:tr w:rsidR="00D12249" w:rsidRPr="00C04D25" w14:paraId="60973C0E" w14:textId="77777777"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44F25B4" w14:textId="77777777" w:rsidR="00641BC5" w:rsidRPr="00D61001" w:rsidRDefault="00641BC5" w:rsidP="00641BC5">
                  <w:pPr>
                    <w:pStyle w:val="Closing"/>
                    <w:rPr>
                      <w:rFonts w:asciiTheme="minorHAnsi" w:hAnsiTheme="minorHAnsi"/>
                      <w:b/>
                      <w:bCs/>
                      <w:lang w:val="en-IE"/>
                    </w:rPr>
                  </w:pPr>
                  <w:r w:rsidRPr="00D61001">
                    <w:rPr>
                      <w:rFonts w:asciiTheme="minorHAnsi" w:hAnsiTheme="minorHAnsi"/>
                      <w:b/>
                      <w:bCs/>
                      <w:lang w:val="en-IE"/>
                    </w:rPr>
                    <w:t xml:space="preserve">Information which you consider relevant to your application in addition to that provided above. </w:t>
                  </w:r>
                </w:p>
                <w:p w14:paraId="4B6663D9" w14:textId="77777777" w:rsidR="00D12249" w:rsidRPr="00D61001" w:rsidRDefault="00D12249" w:rsidP="00D12249">
                  <w:pPr>
                    <w:tabs>
                      <w:tab w:val="left" w:pos="2520"/>
                    </w:tabs>
                    <w:rPr>
                      <w:rFonts w:ascii="Calibri" w:hAnsi="Calibri" w:cs="Calibri"/>
                      <w:b/>
                      <w:bCs/>
                      <w:szCs w:val="22"/>
                    </w:rPr>
                  </w:pPr>
                </w:p>
                <w:p w14:paraId="04049598" w14:textId="77777777" w:rsidR="00D61001" w:rsidRDefault="00D61001" w:rsidP="00D12249">
                  <w:pPr>
                    <w:tabs>
                      <w:tab w:val="left" w:pos="2520"/>
                    </w:tabs>
                    <w:rPr>
                      <w:rFonts w:ascii="Calibri" w:hAnsi="Calibri" w:cs="Calibri"/>
                      <w:b/>
                      <w:bCs/>
                      <w:szCs w:val="22"/>
                    </w:rPr>
                  </w:pPr>
                </w:p>
                <w:p w14:paraId="70E77014" w14:textId="4EB4928F" w:rsidR="00D61001" w:rsidRDefault="00D61001" w:rsidP="00D12249">
                  <w:pPr>
                    <w:tabs>
                      <w:tab w:val="left" w:pos="2520"/>
                    </w:tabs>
                    <w:rPr>
                      <w:rFonts w:ascii="Calibri" w:hAnsi="Calibri" w:cs="Calibri"/>
                      <w:b/>
                      <w:bCs/>
                      <w:szCs w:val="22"/>
                    </w:rPr>
                  </w:pPr>
                </w:p>
                <w:p w14:paraId="00675816" w14:textId="17AAF932" w:rsidR="001B706A" w:rsidRDefault="001B706A" w:rsidP="00D12249">
                  <w:pPr>
                    <w:tabs>
                      <w:tab w:val="left" w:pos="2520"/>
                    </w:tabs>
                    <w:rPr>
                      <w:rFonts w:ascii="Calibri" w:hAnsi="Calibri" w:cs="Calibri"/>
                      <w:b/>
                      <w:bCs/>
                      <w:szCs w:val="22"/>
                    </w:rPr>
                  </w:pPr>
                </w:p>
                <w:p w14:paraId="1526A54C" w14:textId="06A003F3" w:rsidR="001B706A" w:rsidRDefault="001B706A" w:rsidP="00D12249">
                  <w:pPr>
                    <w:tabs>
                      <w:tab w:val="left" w:pos="2520"/>
                    </w:tabs>
                    <w:rPr>
                      <w:rFonts w:ascii="Calibri" w:hAnsi="Calibri" w:cs="Calibri"/>
                      <w:b/>
                      <w:bCs/>
                      <w:szCs w:val="22"/>
                    </w:rPr>
                  </w:pPr>
                </w:p>
                <w:p w14:paraId="43C434CF" w14:textId="592AC9B0" w:rsidR="001B706A" w:rsidRDefault="001B706A" w:rsidP="00D12249">
                  <w:pPr>
                    <w:tabs>
                      <w:tab w:val="left" w:pos="2520"/>
                    </w:tabs>
                    <w:rPr>
                      <w:rFonts w:ascii="Calibri" w:hAnsi="Calibri" w:cs="Calibri"/>
                      <w:b/>
                      <w:bCs/>
                      <w:szCs w:val="22"/>
                    </w:rPr>
                  </w:pPr>
                </w:p>
                <w:p w14:paraId="598844D8" w14:textId="5BC5FF7D" w:rsidR="001B706A" w:rsidRDefault="001B706A" w:rsidP="00D12249">
                  <w:pPr>
                    <w:tabs>
                      <w:tab w:val="left" w:pos="2520"/>
                    </w:tabs>
                    <w:rPr>
                      <w:rFonts w:ascii="Calibri" w:hAnsi="Calibri" w:cs="Calibri"/>
                      <w:b/>
                      <w:bCs/>
                      <w:szCs w:val="22"/>
                    </w:rPr>
                  </w:pPr>
                </w:p>
                <w:p w14:paraId="55E74343" w14:textId="240C4DEA" w:rsidR="001B706A" w:rsidRDefault="001B706A" w:rsidP="00D12249">
                  <w:pPr>
                    <w:tabs>
                      <w:tab w:val="left" w:pos="2520"/>
                    </w:tabs>
                    <w:rPr>
                      <w:rFonts w:ascii="Calibri" w:hAnsi="Calibri" w:cs="Calibri"/>
                      <w:b/>
                      <w:bCs/>
                      <w:szCs w:val="22"/>
                    </w:rPr>
                  </w:pPr>
                </w:p>
                <w:p w14:paraId="0715C50E" w14:textId="693562A8" w:rsidR="001B706A" w:rsidRDefault="001B706A" w:rsidP="00D12249">
                  <w:pPr>
                    <w:tabs>
                      <w:tab w:val="left" w:pos="2520"/>
                    </w:tabs>
                    <w:rPr>
                      <w:rFonts w:ascii="Calibri" w:hAnsi="Calibri" w:cs="Calibri"/>
                      <w:b/>
                      <w:bCs/>
                      <w:szCs w:val="22"/>
                    </w:rPr>
                  </w:pPr>
                </w:p>
                <w:p w14:paraId="4016A631" w14:textId="3FF27380" w:rsidR="001B706A" w:rsidRDefault="001B706A" w:rsidP="00D12249">
                  <w:pPr>
                    <w:tabs>
                      <w:tab w:val="left" w:pos="2520"/>
                    </w:tabs>
                    <w:rPr>
                      <w:rFonts w:ascii="Calibri" w:hAnsi="Calibri" w:cs="Calibri"/>
                      <w:b/>
                      <w:bCs/>
                      <w:szCs w:val="22"/>
                    </w:rPr>
                  </w:pPr>
                </w:p>
                <w:p w14:paraId="5345DD33" w14:textId="77777777" w:rsidR="001B706A" w:rsidRDefault="001B706A" w:rsidP="00D12249">
                  <w:pPr>
                    <w:tabs>
                      <w:tab w:val="left" w:pos="2520"/>
                    </w:tabs>
                    <w:rPr>
                      <w:rFonts w:ascii="Calibri" w:hAnsi="Calibri" w:cs="Calibri"/>
                      <w:b/>
                      <w:bCs/>
                      <w:szCs w:val="22"/>
                    </w:rPr>
                  </w:pPr>
                </w:p>
                <w:p w14:paraId="6D68DBCE" w14:textId="77777777" w:rsidR="00D61001" w:rsidRDefault="00D61001" w:rsidP="00D12249">
                  <w:pPr>
                    <w:tabs>
                      <w:tab w:val="left" w:pos="2520"/>
                    </w:tabs>
                    <w:rPr>
                      <w:rFonts w:ascii="Calibri" w:hAnsi="Calibri" w:cs="Calibri"/>
                      <w:b/>
                      <w:bCs/>
                      <w:szCs w:val="22"/>
                    </w:rPr>
                  </w:pPr>
                </w:p>
                <w:p w14:paraId="2E8C3BE3" w14:textId="77777777" w:rsidR="0015305C" w:rsidRDefault="0015305C" w:rsidP="00D12249">
                  <w:pPr>
                    <w:tabs>
                      <w:tab w:val="left" w:pos="2520"/>
                    </w:tabs>
                    <w:rPr>
                      <w:rFonts w:ascii="Calibri" w:hAnsi="Calibri" w:cs="Calibri"/>
                      <w:b/>
                      <w:bCs/>
                      <w:szCs w:val="22"/>
                    </w:rPr>
                  </w:pPr>
                </w:p>
                <w:p w14:paraId="346E066A" w14:textId="77777777" w:rsidR="0015305C" w:rsidRDefault="0015305C" w:rsidP="00D12249">
                  <w:pPr>
                    <w:tabs>
                      <w:tab w:val="left" w:pos="2520"/>
                    </w:tabs>
                    <w:rPr>
                      <w:rFonts w:ascii="Calibri" w:hAnsi="Calibri" w:cs="Calibri"/>
                      <w:b/>
                      <w:bCs/>
                      <w:szCs w:val="22"/>
                    </w:rPr>
                  </w:pPr>
                </w:p>
                <w:p w14:paraId="32116688" w14:textId="2F6E4587" w:rsidR="0015305C" w:rsidRPr="00D61001" w:rsidRDefault="0015305C" w:rsidP="00D12249">
                  <w:pPr>
                    <w:tabs>
                      <w:tab w:val="left" w:pos="2520"/>
                    </w:tabs>
                    <w:rPr>
                      <w:rFonts w:ascii="Calibri" w:hAnsi="Calibri" w:cs="Calibri"/>
                      <w:b/>
                      <w:bCs/>
                      <w:szCs w:val="22"/>
                    </w:rPr>
                  </w:pPr>
                </w:p>
              </w:tc>
            </w:tr>
          </w:tbl>
          <w:p w14:paraId="24E7DE52" w14:textId="77777777" w:rsidR="00423ECE" w:rsidRPr="00C04D25" w:rsidRDefault="00423ECE" w:rsidP="00A41AF6">
            <w:pPr>
              <w:autoSpaceDE w:val="0"/>
              <w:autoSpaceDN w:val="0"/>
              <w:adjustRightInd w:val="0"/>
              <w:rPr>
                <w:rFonts w:ascii="Calibri" w:hAnsi="Calibri" w:cs="Calibri"/>
                <w:szCs w:val="22"/>
              </w:rPr>
            </w:pPr>
          </w:p>
        </w:tc>
      </w:tr>
      <w:tr w:rsidR="00000C8D" w:rsidRPr="00C04D25" w14:paraId="64B908DE" w14:textId="77777777" w:rsidTr="00AA5F46">
        <w:trPr>
          <w:trHeight w:val="491"/>
        </w:trPr>
        <w:tc>
          <w:tcPr>
            <w:tcW w:w="11088" w:type="dxa"/>
            <w:shd w:val="clear" w:color="auto" w:fill="BFBFBF"/>
            <w:vAlign w:val="center"/>
          </w:tcPr>
          <w:p w14:paraId="7B1B632F" w14:textId="317A5CAA" w:rsidR="00000C8D" w:rsidRPr="00AA5F46" w:rsidRDefault="00F02C23" w:rsidP="008B72FB">
            <w:pPr>
              <w:pStyle w:val="Heading3"/>
              <w:jc w:val="left"/>
              <w:rPr>
                <w:rFonts w:ascii="Calibri" w:hAnsi="Calibri" w:cs="Calibri"/>
                <w:b w:val="0"/>
                <w:bCs w:val="0"/>
                <w:sz w:val="24"/>
              </w:rPr>
            </w:pPr>
            <w:r w:rsidRPr="00AA5F46">
              <w:rPr>
                <w:rFonts w:ascii="Calibri" w:hAnsi="Calibri" w:cs="Calibri"/>
                <w:sz w:val="24"/>
              </w:rPr>
              <w:lastRenderedPageBreak/>
              <w:t xml:space="preserve">   </w:t>
            </w:r>
            <w:r w:rsidR="008B72FB" w:rsidRPr="00AA5F46">
              <w:rPr>
                <w:rFonts w:ascii="Calibri" w:hAnsi="Calibri" w:cs="Calibri"/>
                <w:sz w:val="24"/>
              </w:rPr>
              <w:t>D</w:t>
            </w:r>
            <w:r w:rsidR="00D61001" w:rsidRPr="00AA5F46">
              <w:rPr>
                <w:rFonts w:ascii="Calibri" w:hAnsi="Calibri" w:cs="Calibri"/>
                <w:sz w:val="24"/>
              </w:rPr>
              <w:t xml:space="preserve">ata Protection </w:t>
            </w:r>
          </w:p>
        </w:tc>
      </w:tr>
    </w:tbl>
    <w:p w14:paraId="29962429" w14:textId="77777777" w:rsidR="005A71B2" w:rsidRDefault="005A71B2" w:rsidP="005A71B2">
      <w:pPr>
        <w:jc w:val="both"/>
        <w:rPr>
          <w:rFonts w:asciiTheme="minorHAnsi" w:hAnsiTheme="minorHAnsi"/>
          <w:sz w:val="20"/>
          <w:szCs w:val="20"/>
        </w:rPr>
      </w:pPr>
    </w:p>
    <w:p w14:paraId="6782F02B" w14:textId="085A903B" w:rsidR="00504BE0" w:rsidRDefault="000613AA" w:rsidP="00F2769C">
      <w:pPr>
        <w:jc w:val="both"/>
        <w:rPr>
          <w:rFonts w:asciiTheme="minorHAnsi" w:eastAsiaTheme="minorHAnsi" w:hAnsiTheme="minorHAnsi" w:cstheme="minorHAnsi"/>
          <w:szCs w:val="22"/>
          <w:lang w:val="en-IE"/>
        </w:rPr>
      </w:pPr>
      <w:r w:rsidRPr="005A7BB9">
        <w:rPr>
          <w:rFonts w:asciiTheme="minorHAnsi" w:eastAsiaTheme="minorHAnsi" w:hAnsiTheme="minorHAnsi" w:cstheme="minorHAnsi"/>
          <w:szCs w:val="22"/>
          <w:lang w:val="en-IE"/>
        </w:rPr>
        <w:t>All personal information provided on this application form will be stored securely by the Citizens Information Board (CIB) and will be used for the purposes of the recruitment process. </w:t>
      </w:r>
      <w:r w:rsidR="00195F07" w:rsidRPr="00195F07">
        <w:rPr>
          <w:rFonts w:asciiTheme="minorHAnsi" w:eastAsiaTheme="minorHAnsi" w:hAnsiTheme="minorHAnsi" w:cstheme="minorHAnsi"/>
          <w:szCs w:val="22"/>
          <w:lang w:val="en-IE"/>
        </w:rPr>
        <w:t xml:space="preserve">The provision of personal data is necessary for the processing of your application or the conclusion of an employment contract with </w:t>
      </w:r>
      <w:r w:rsidR="00CB2352">
        <w:rPr>
          <w:rFonts w:asciiTheme="minorHAnsi" w:eastAsiaTheme="minorHAnsi" w:hAnsiTheme="minorHAnsi" w:cstheme="minorHAnsi"/>
          <w:szCs w:val="22"/>
          <w:lang w:val="en-IE"/>
        </w:rPr>
        <w:t>CIB</w:t>
      </w:r>
      <w:r w:rsidR="00195F07" w:rsidRPr="00195F07">
        <w:rPr>
          <w:rFonts w:asciiTheme="minorHAnsi" w:eastAsiaTheme="minorHAnsi" w:hAnsiTheme="minorHAnsi" w:cstheme="minorHAnsi"/>
          <w:szCs w:val="22"/>
          <w:lang w:val="en-IE"/>
        </w:rPr>
        <w:t>.</w:t>
      </w:r>
      <w:r w:rsidR="00195F07">
        <w:rPr>
          <w:rFonts w:asciiTheme="minorHAnsi" w:eastAsiaTheme="minorHAnsi" w:hAnsiTheme="minorHAnsi" w:cstheme="minorHAnsi"/>
          <w:szCs w:val="22"/>
          <w:lang w:val="en-IE"/>
        </w:rPr>
        <w:t xml:space="preserve"> The legal basis for the processing of your data </w:t>
      </w:r>
      <w:r w:rsidR="00B7772F">
        <w:rPr>
          <w:rFonts w:asciiTheme="minorHAnsi" w:eastAsiaTheme="minorHAnsi" w:hAnsiTheme="minorHAnsi" w:cstheme="minorHAnsi"/>
          <w:szCs w:val="22"/>
          <w:lang w:val="en-IE"/>
        </w:rPr>
        <w:t>is contractual necessity.</w:t>
      </w:r>
      <w:r w:rsidR="00195F07" w:rsidRPr="00195F07">
        <w:rPr>
          <w:rFonts w:asciiTheme="minorHAnsi" w:eastAsiaTheme="minorHAnsi" w:hAnsiTheme="minorHAnsi" w:cstheme="minorHAnsi"/>
          <w:szCs w:val="22"/>
          <w:lang w:val="en-IE"/>
        </w:rPr>
        <w:t xml:space="preserve"> </w:t>
      </w:r>
      <w:r w:rsidRPr="005A7BB9">
        <w:rPr>
          <w:rFonts w:asciiTheme="minorHAnsi" w:eastAsiaTheme="minorHAnsi" w:hAnsiTheme="minorHAnsi" w:cstheme="minorHAnsi"/>
          <w:szCs w:val="22"/>
          <w:lang w:val="en-IE"/>
        </w:rPr>
        <w:t xml:space="preserve"> Application forms will be retained for a period of one year, and in the case of a successful candidate, for the duration of employment and a minimum of one year thereafter. </w:t>
      </w:r>
      <w:r w:rsidR="00E72AC0">
        <w:rPr>
          <w:rFonts w:asciiTheme="minorHAnsi" w:eastAsiaTheme="minorHAnsi" w:hAnsiTheme="minorHAnsi" w:cstheme="minorHAnsi"/>
          <w:szCs w:val="22"/>
          <w:lang w:val="en-IE"/>
        </w:rPr>
        <w:t>Applications may be submitted to, and processed by, Osborne Recruitment for shortlisting.</w:t>
      </w:r>
      <w:r w:rsidRPr="005A7BB9">
        <w:rPr>
          <w:rFonts w:asciiTheme="minorHAnsi" w:eastAsiaTheme="minorHAnsi" w:hAnsiTheme="minorHAnsi" w:cstheme="minorHAnsi"/>
          <w:szCs w:val="22"/>
          <w:lang w:val="en-IE"/>
        </w:rPr>
        <w:t xml:space="preserve"> </w:t>
      </w:r>
      <w:r w:rsidR="00E72AC0">
        <w:rPr>
          <w:rFonts w:asciiTheme="minorHAnsi" w:eastAsiaTheme="minorHAnsi" w:hAnsiTheme="minorHAnsi" w:cstheme="minorHAnsi"/>
          <w:szCs w:val="22"/>
          <w:lang w:val="en-IE"/>
        </w:rPr>
        <w:t xml:space="preserve">Applications may also be provided to the interview panel. </w:t>
      </w:r>
      <w:r w:rsidRPr="005A7BB9">
        <w:rPr>
          <w:rFonts w:asciiTheme="minorHAnsi" w:eastAsiaTheme="minorHAnsi" w:hAnsiTheme="minorHAnsi" w:cstheme="minorHAnsi"/>
          <w:szCs w:val="22"/>
          <w:lang w:val="en-IE"/>
        </w:rPr>
        <w:t xml:space="preserve">Following completion of the selection process, all personal information will be retained only by CIB and this information will not be disclosed to any other external third party without your consent, except where necessary to comply with statutory requirements or seeking references.  You may, at any time, make a request for access to the information held about you as outlined.  Should you wish to make any changes, to any of the information stored about you within the one-year retention period, please contact </w:t>
      </w:r>
      <w:r>
        <w:rPr>
          <w:rFonts w:asciiTheme="minorHAnsi" w:eastAsiaTheme="minorHAnsi" w:hAnsiTheme="minorHAnsi" w:cstheme="minorHAnsi"/>
          <w:szCs w:val="22"/>
          <w:lang w:val="en-IE"/>
        </w:rPr>
        <w:t xml:space="preserve">the </w:t>
      </w:r>
      <w:r w:rsidRPr="005A7BB9">
        <w:rPr>
          <w:rFonts w:asciiTheme="minorHAnsi" w:eastAsiaTheme="minorHAnsi" w:hAnsiTheme="minorHAnsi" w:cstheme="minorHAnsi"/>
          <w:szCs w:val="22"/>
          <w:lang w:val="en-IE"/>
        </w:rPr>
        <w:t xml:space="preserve">HR &amp; Governance </w:t>
      </w:r>
      <w:r>
        <w:rPr>
          <w:rFonts w:asciiTheme="minorHAnsi" w:eastAsiaTheme="minorHAnsi" w:hAnsiTheme="minorHAnsi" w:cstheme="minorHAnsi"/>
          <w:szCs w:val="22"/>
          <w:lang w:val="en-IE"/>
        </w:rPr>
        <w:t>Manager</w:t>
      </w:r>
      <w:r w:rsidRPr="005A7BB9">
        <w:rPr>
          <w:rFonts w:asciiTheme="minorHAnsi" w:eastAsiaTheme="minorHAnsi" w:hAnsiTheme="minorHAnsi" w:cstheme="minorHAnsi"/>
          <w:szCs w:val="22"/>
          <w:lang w:val="en-IE"/>
        </w:rPr>
        <w:t>, Georges Quay House, 43 Townsend Street, Dublin 2, DO2 VK65.</w:t>
      </w:r>
    </w:p>
    <w:p w14:paraId="0315C7E6" w14:textId="77777777" w:rsidR="00000C8D" w:rsidRPr="00C04D25" w:rsidRDefault="00000C8D">
      <w:pPr>
        <w:pStyle w:val="TinyText"/>
        <w:rPr>
          <w:rFonts w:ascii="Calibri" w:hAnsi="Calibri" w:cs="Calibri"/>
          <w:sz w:val="22"/>
          <w:szCs w:val="22"/>
        </w:rPr>
      </w:pPr>
    </w:p>
    <w:tbl>
      <w:tblPr>
        <w:tblpPr w:leftFromText="180" w:rightFromText="180" w:vertAnchor="text" w:horzAnchor="margin" w:tblpY="-33"/>
        <w:tblW w:w="11088" w:type="dxa"/>
        <w:shd w:val="clear" w:color="auto" w:fill="003366"/>
        <w:tblLook w:val="0000" w:firstRow="0" w:lastRow="0" w:firstColumn="0" w:lastColumn="0" w:noHBand="0" w:noVBand="0"/>
      </w:tblPr>
      <w:tblGrid>
        <w:gridCol w:w="11088"/>
      </w:tblGrid>
      <w:tr w:rsidR="00F02C23" w:rsidRPr="00C04D25" w14:paraId="75B375C6" w14:textId="77777777" w:rsidTr="00F02C23">
        <w:trPr>
          <w:trHeight w:val="491"/>
        </w:trPr>
        <w:tc>
          <w:tcPr>
            <w:tcW w:w="11088" w:type="dxa"/>
            <w:shd w:val="clear" w:color="auto" w:fill="BFBFBF"/>
            <w:vAlign w:val="center"/>
          </w:tcPr>
          <w:p w14:paraId="75A27D72" w14:textId="0BD744C2" w:rsidR="00F02C23" w:rsidRPr="00C04D25" w:rsidRDefault="005362D6" w:rsidP="00F02C23">
            <w:pPr>
              <w:pStyle w:val="Heading3"/>
              <w:jc w:val="left"/>
              <w:rPr>
                <w:rFonts w:ascii="Calibri" w:hAnsi="Calibri" w:cs="Calibri"/>
                <w:sz w:val="22"/>
                <w:szCs w:val="22"/>
                <w:lang w:val="en-US"/>
              </w:rPr>
            </w:pPr>
            <w:r>
              <w:rPr>
                <w:rFonts w:ascii="Calibri" w:hAnsi="Calibri" w:cs="Calibri"/>
                <w:sz w:val="22"/>
                <w:szCs w:val="22"/>
                <w:lang w:val="en-US"/>
              </w:rPr>
              <w:t xml:space="preserve">   </w:t>
            </w:r>
            <w:r w:rsidR="00F02C23" w:rsidRPr="00AA5F46">
              <w:rPr>
                <w:rFonts w:ascii="Calibri" w:hAnsi="Calibri" w:cs="Calibri"/>
                <w:sz w:val="24"/>
                <w:lang w:val="en-US"/>
              </w:rPr>
              <w:t>References</w:t>
            </w:r>
          </w:p>
        </w:tc>
      </w:tr>
    </w:tbl>
    <w:p w14:paraId="011D4635" w14:textId="0CE2409E" w:rsidR="00F02C23" w:rsidRDefault="00631639" w:rsidP="00631639">
      <w:pPr>
        <w:rPr>
          <w:rFonts w:ascii="Calibri" w:hAnsi="Calibri" w:cs="Calibri"/>
          <w:szCs w:val="22"/>
        </w:rPr>
      </w:pPr>
      <w:r>
        <w:t>Please give</w:t>
      </w:r>
      <w:r w:rsidR="00B017DC">
        <w:t xml:space="preserve"> contact details for</w:t>
      </w:r>
      <w:r>
        <w:t xml:space="preserve"> two referees, including your current employer. </w:t>
      </w:r>
      <w:r w:rsidR="00B017DC">
        <w:t>Ens</w:t>
      </w:r>
      <w:r>
        <w:t>ure the referees you provide are from a professional perspective. We retain the right to contact all previous employers.</w:t>
      </w:r>
      <w:r w:rsidR="00D86F52">
        <w:rPr>
          <w:rFonts w:ascii="Calibri" w:hAnsi="Calibri" w:cs="Calibri"/>
          <w:szCs w:val="22"/>
        </w:rPr>
        <w:br/>
      </w:r>
    </w:p>
    <w:p w14:paraId="2EC2DB8C" w14:textId="332D5067" w:rsidR="00631639" w:rsidRDefault="00631639" w:rsidP="00631639">
      <w:pPr>
        <w:rPr>
          <w:rFonts w:ascii="Calibri" w:hAnsi="Calibri" w:cs="Calibri"/>
          <w:b/>
          <w:szCs w:val="22"/>
          <w:lang w:val="en-US"/>
        </w:rPr>
      </w:pPr>
      <w:r>
        <w:t xml:space="preserve">Do you wish us to contact you prior to contacting your referees?  </w:t>
      </w:r>
      <w:r w:rsidRPr="00631639">
        <w:rPr>
          <w:rFonts w:asciiTheme="minorHAnsi" w:hAnsiTheme="minorHAnsi" w:cstheme="minorHAnsi"/>
          <w:sz w:val="24"/>
        </w:rPr>
        <w:t>Yes</w:t>
      </w:r>
      <w:r>
        <w:t xml:space="preserve"> </w:t>
      </w:r>
      <w:sdt>
        <w:sdtPr>
          <w:rPr>
            <w:rFonts w:asciiTheme="minorHAnsi" w:hAnsiTheme="minorHAnsi" w:cstheme="minorHAnsi"/>
            <w:b/>
            <w:sz w:val="40"/>
            <w:szCs w:val="40"/>
            <w:lang w:val="en-US"/>
          </w:rPr>
          <w:id w:val="244226215"/>
          <w14:checkbox>
            <w14:checked w14:val="0"/>
            <w14:checkedState w14:val="2612" w14:font="MS Gothic"/>
            <w14:uncheckedState w14:val="2610" w14:font="MS Gothic"/>
          </w14:checkbox>
        </w:sdtPr>
        <w:sdtContent>
          <w:r>
            <w:rPr>
              <w:rFonts w:ascii="MS Gothic" w:eastAsia="MS Gothic" w:hAnsi="MS Gothic" w:cstheme="minorHAnsi" w:hint="eastAsia"/>
              <w:b/>
              <w:sz w:val="40"/>
              <w:szCs w:val="40"/>
              <w:lang w:val="en-US"/>
            </w:rPr>
            <w:t>☐</w:t>
          </w:r>
        </w:sdtContent>
      </w:sdt>
      <w:r>
        <w:rPr>
          <w:rFonts w:ascii="Calibri" w:hAnsi="Calibri" w:cs="Calibri"/>
          <w:b/>
          <w:sz w:val="40"/>
          <w:szCs w:val="40"/>
          <w:lang w:val="en-US"/>
        </w:rPr>
        <w:t xml:space="preserve">              </w:t>
      </w:r>
      <w:r w:rsidRPr="00631639">
        <w:rPr>
          <w:rFonts w:ascii="Calibri" w:hAnsi="Calibri" w:cs="Calibri"/>
          <w:bCs/>
          <w:sz w:val="24"/>
          <w:lang w:val="en-US"/>
        </w:rPr>
        <w:t>No</w:t>
      </w:r>
      <w:r>
        <w:rPr>
          <w:rFonts w:ascii="Calibri" w:hAnsi="Calibri" w:cs="Calibri"/>
          <w:bCs/>
          <w:sz w:val="24"/>
          <w:lang w:val="en-US"/>
        </w:rPr>
        <w:t xml:space="preserve"> </w:t>
      </w:r>
      <w:sdt>
        <w:sdtPr>
          <w:rPr>
            <w:rFonts w:ascii="Calibri" w:hAnsi="Calibri" w:cs="Calibri"/>
            <w:b/>
            <w:sz w:val="40"/>
            <w:szCs w:val="40"/>
            <w:lang w:val="en-US"/>
          </w:rPr>
          <w:id w:val="-1101101259"/>
          <w14:checkbox>
            <w14:checked w14:val="0"/>
            <w14:checkedState w14:val="2612" w14:font="MS Gothic"/>
            <w14:uncheckedState w14:val="2610" w14:font="MS Gothic"/>
          </w14:checkbox>
        </w:sdtPr>
        <w:sdtContent>
          <w:r>
            <w:rPr>
              <w:rFonts w:ascii="MS Gothic" w:eastAsia="MS Gothic" w:hAnsi="MS Gothic" w:cs="Calibri" w:hint="eastAsia"/>
              <w:b/>
              <w:sz w:val="40"/>
              <w:szCs w:val="40"/>
              <w:lang w:val="en-US"/>
            </w:rPr>
            <w:t>☐</w:t>
          </w:r>
        </w:sdtContent>
      </w:sdt>
    </w:p>
    <w:p w14:paraId="5B1B0910" w14:textId="77777777" w:rsidR="00885140" w:rsidRPr="00C04D25" w:rsidRDefault="00885140" w:rsidP="00F02C23">
      <w:pPr>
        <w:rPr>
          <w:rFonts w:ascii="Calibri" w:hAnsi="Calibri" w:cs="Calibri"/>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693"/>
        <w:gridCol w:w="2385"/>
        <w:gridCol w:w="3285"/>
      </w:tblGrid>
      <w:tr w:rsidR="00F02C23" w:rsidRPr="00C04D25" w14:paraId="6ACABCF3" w14:textId="77777777" w:rsidTr="001773D8">
        <w:trPr>
          <w:trHeight w:val="386"/>
        </w:trPr>
        <w:tc>
          <w:tcPr>
            <w:tcW w:w="5103" w:type="dxa"/>
            <w:gridSpan w:val="2"/>
            <w:tcBorders>
              <w:top w:val="nil"/>
              <w:left w:val="nil"/>
              <w:bottom w:val="nil"/>
              <w:right w:val="nil"/>
            </w:tcBorders>
            <w:vAlign w:val="center"/>
          </w:tcPr>
          <w:p w14:paraId="37379DCA" w14:textId="2D60635D" w:rsidR="00F02C23" w:rsidRPr="00C04D25" w:rsidRDefault="004504EA" w:rsidP="00B71445">
            <w:pPr>
              <w:rPr>
                <w:rFonts w:ascii="Calibri" w:hAnsi="Calibri" w:cs="Calibri"/>
                <w:szCs w:val="22"/>
              </w:rPr>
            </w:pPr>
            <w:r>
              <w:rPr>
                <w:rFonts w:ascii="Calibri" w:hAnsi="Calibri" w:cs="Calibri"/>
                <w:b/>
                <w:bCs/>
                <w:szCs w:val="22"/>
                <w:lang w:val="en-US"/>
              </w:rPr>
              <w:t xml:space="preserve">                                              </w:t>
            </w:r>
            <w:r w:rsidR="00F02C23" w:rsidRPr="00C04D25">
              <w:rPr>
                <w:rFonts w:ascii="Calibri" w:hAnsi="Calibri" w:cs="Calibri"/>
                <w:b/>
                <w:bCs/>
                <w:szCs w:val="22"/>
                <w:lang w:val="en-US"/>
              </w:rPr>
              <w:t>1</w:t>
            </w:r>
            <w:r w:rsidR="00F02C23" w:rsidRPr="00C04D25">
              <w:rPr>
                <w:rFonts w:ascii="Calibri" w:hAnsi="Calibri" w:cs="Calibri"/>
                <w:b/>
                <w:bCs/>
                <w:szCs w:val="22"/>
                <w:vertAlign w:val="superscript"/>
                <w:lang w:val="en-US"/>
              </w:rPr>
              <w:t>st</w:t>
            </w:r>
            <w:r w:rsidR="00F02C23" w:rsidRPr="00C04D25">
              <w:rPr>
                <w:rFonts w:ascii="Calibri" w:hAnsi="Calibri" w:cs="Calibri"/>
                <w:b/>
                <w:bCs/>
                <w:szCs w:val="22"/>
                <w:lang w:val="en-US"/>
              </w:rPr>
              <w:t xml:space="preserve"> Referee </w:t>
            </w:r>
          </w:p>
        </w:tc>
        <w:tc>
          <w:tcPr>
            <w:tcW w:w="5670" w:type="dxa"/>
            <w:gridSpan w:val="2"/>
            <w:tcBorders>
              <w:top w:val="nil"/>
              <w:left w:val="nil"/>
              <w:bottom w:val="nil"/>
              <w:right w:val="nil"/>
            </w:tcBorders>
            <w:vAlign w:val="center"/>
          </w:tcPr>
          <w:p w14:paraId="6BAD19FC" w14:textId="55334253" w:rsidR="00F02C23" w:rsidRPr="00C04D25" w:rsidRDefault="004504EA" w:rsidP="00B20150">
            <w:pPr>
              <w:rPr>
                <w:rFonts w:ascii="Calibri" w:hAnsi="Calibri" w:cs="Calibri"/>
                <w:szCs w:val="22"/>
              </w:rPr>
            </w:pPr>
            <w:r>
              <w:rPr>
                <w:rFonts w:ascii="Calibri" w:hAnsi="Calibri" w:cs="Calibri"/>
                <w:b/>
                <w:bCs/>
                <w:szCs w:val="22"/>
                <w:lang w:val="en-US"/>
              </w:rPr>
              <w:t xml:space="preserve">                                       </w:t>
            </w:r>
            <w:r w:rsidR="00304389">
              <w:rPr>
                <w:rFonts w:ascii="Calibri" w:hAnsi="Calibri" w:cs="Calibri"/>
                <w:b/>
                <w:bCs/>
                <w:szCs w:val="22"/>
                <w:lang w:val="en-US"/>
              </w:rPr>
              <w:t xml:space="preserve">                  </w:t>
            </w:r>
            <w:r w:rsidR="00F02C23" w:rsidRPr="00C04D25">
              <w:rPr>
                <w:rFonts w:ascii="Calibri" w:hAnsi="Calibri" w:cs="Calibri"/>
                <w:b/>
                <w:bCs/>
                <w:szCs w:val="22"/>
                <w:lang w:val="en-US"/>
              </w:rPr>
              <w:t>2</w:t>
            </w:r>
            <w:r w:rsidR="00F02C23" w:rsidRPr="00C04D25">
              <w:rPr>
                <w:rFonts w:ascii="Calibri" w:hAnsi="Calibri" w:cs="Calibri"/>
                <w:b/>
                <w:bCs/>
                <w:szCs w:val="22"/>
                <w:vertAlign w:val="superscript"/>
                <w:lang w:val="en-US"/>
              </w:rPr>
              <w:t>nd</w:t>
            </w:r>
            <w:r w:rsidR="00F02C23" w:rsidRPr="00C04D25">
              <w:rPr>
                <w:rFonts w:ascii="Calibri" w:hAnsi="Calibri" w:cs="Calibri"/>
                <w:b/>
                <w:bCs/>
                <w:szCs w:val="22"/>
                <w:lang w:val="en-US"/>
              </w:rPr>
              <w:t xml:space="preserve"> Referee</w:t>
            </w:r>
          </w:p>
        </w:tc>
      </w:tr>
      <w:tr w:rsidR="004504EA" w:rsidRPr="00C04D25" w14:paraId="4A33628F" w14:textId="77777777" w:rsidTr="00E41657">
        <w:trPr>
          <w:trHeight w:val="386"/>
        </w:trPr>
        <w:tc>
          <w:tcPr>
            <w:tcW w:w="2410" w:type="dxa"/>
            <w:tcBorders>
              <w:top w:val="nil"/>
              <w:left w:val="nil"/>
              <w:bottom w:val="nil"/>
              <w:right w:val="single" w:sz="8" w:space="0" w:color="808080"/>
            </w:tcBorders>
            <w:vAlign w:val="center"/>
          </w:tcPr>
          <w:p w14:paraId="7EBF9F66" w14:textId="20C7C14B"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Referee’s </w:t>
            </w:r>
            <w:r w:rsidRPr="00C04D25">
              <w:rPr>
                <w:rFonts w:ascii="Calibri" w:hAnsi="Calibri" w:cs="Calibri"/>
                <w:b/>
                <w:bCs/>
                <w:szCs w:val="22"/>
                <w:lang w:val="en-US"/>
              </w:rPr>
              <w:t>Name</w:t>
            </w:r>
          </w:p>
        </w:tc>
        <w:tc>
          <w:tcPr>
            <w:tcW w:w="2693" w:type="dxa"/>
            <w:tcBorders>
              <w:top w:val="single" w:sz="8" w:space="0" w:color="808080"/>
              <w:left w:val="single" w:sz="8" w:space="0" w:color="808080"/>
              <w:bottom w:val="single" w:sz="8" w:space="0" w:color="808080"/>
              <w:right w:val="single" w:sz="8" w:space="0" w:color="808080"/>
            </w:tcBorders>
            <w:vAlign w:val="center"/>
          </w:tcPr>
          <w:p w14:paraId="18530644" w14:textId="77777777" w:rsidR="004504EA" w:rsidRPr="00C04D25" w:rsidRDefault="004504EA" w:rsidP="004504EA">
            <w:pPr>
              <w:rPr>
                <w:rFonts w:ascii="Calibri" w:hAnsi="Calibri" w:cs="Calibri"/>
                <w:szCs w:val="22"/>
              </w:rPr>
            </w:pPr>
          </w:p>
        </w:tc>
        <w:tc>
          <w:tcPr>
            <w:tcW w:w="2385" w:type="dxa"/>
            <w:tcBorders>
              <w:top w:val="nil"/>
              <w:left w:val="nil"/>
              <w:bottom w:val="nil"/>
              <w:right w:val="single" w:sz="8" w:space="0" w:color="808080"/>
            </w:tcBorders>
            <w:vAlign w:val="center"/>
          </w:tcPr>
          <w:p w14:paraId="44241C12" w14:textId="7901E141"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Referee’s </w:t>
            </w:r>
            <w:r w:rsidRPr="00C04D25">
              <w:rPr>
                <w:rFonts w:ascii="Calibri" w:hAnsi="Calibri" w:cs="Calibri"/>
                <w:b/>
                <w:bCs/>
                <w:szCs w:val="22"/>
                <w:lang w:val="en-US"/>
              </w:rPr>
              <w:t>Name</w:t>
            </w:r>
          </w:p>
        </w:tc>
        <w:tc>
          <w:tcPr>
            <w:tcW w:w="3285" w:type="dxa"/>
            <w:tcBorders>
              <w:top w:val="single" w:sz="8" w:space="0" w:color="808080"/>
              <w:left w:val="single" w:sz="8" w:space="0" w:color="808080"/>
              <w:bottom w:val="single" w:sz="8" w:space="0" w:color="808080"/>
              <w:right w:val="single" w:sz="8" w:space="0" w:color="808080"/>
            </w:tcBorders>
            <w:vAlign w:val="center"/>
          </w:tcPr>
          <w:p w14:paraId="3855AF50" w14:textId="77777777" w:rsidR="004504EA" w:rsidRPr="00C04D25" w:rsidRDefault="004504EA" w:rsidP="004504EA">
            <w:pPr>
              <w:rPr>
                <w:rFonts w:ascii="Calibri" w:hAnsi="Calibri" w:cs="Calibri"/>
                <w:szCs w:val="22"/>
              </w:rPr>
            </w:pPr>
          </w:p>
        </w:tc>
      </w:tr>
      <w:tr w:rsidR="004504EA" w:rsidRPr="00C04D25" w14:paraId="3B970708" w14:textId="77777777" w:rsidTr="00E41657">
        <w:trPr>
          <w:trHeight w:val="386"/>
        </w:trPr>
        <w:tc>
          <w:tcPr>
            <w:tcW w:w="2410" w:type="dxa"/>
            <w:tcBorders>
              <w:top w:val="nil"/>
              <w:left w:val="nil"/>
              <w:bottom w:val="nil"/>
              <w:right w:val="single" w:sz="8" w:space="0" w:color="808080"/>
            </w:tcBorders>
            <w:vAlign w:val="center"/>
          </w:tcPr>
          <w:p w14:paraId="3058E144" w14:textId="55CDF092"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Company Name</w:t>
            </w:r>
          </w:p>
        </w:tc>
        <w:tc>
          <w:tcPr>
            <w:tcW w:w="2693" w:type="dxa"/>
            <w:tcBorders>
              <w:top w:val="single" w:sz="8" w:space="0" w:color="808080"/>
              <w:left w:val="single" w:sz="8" w:space="0" w:color="808080"/>
              <w:bottom w:val="single" w:sz="8" w:space="0" w:color="808080"/>
              <w:right w:val="single" w:sz="8" w:space="0" w:color="808080"/>
            </w:tcBorders>
            <w:vAlign w:val="center"/>
          </w:tcPr>
          <w:p w14:paraId="5CC6B4F5" w14:textId="77777777" w:rsidR="004504EA" w:rsidRPr="00C04D25" w:rsidRDefault="004504EA" w:rsidP="004504EA">
            <w:pPr>
              <w:rPr>
                <w:rFonts w:ascii="Calibri" w:hAnsi="Calibri" w:cs="Calibri"/>
                <w:szCs w:val="22"/>
              </w:rPr>
            </w:pPr>
          </w:p>
        </w:tc>
        <w:tc>
          <w:tcPr>
            <w:tcW w:w="2385" w:type="dxa"/>
            <w:tcBorders>
              <w:top w:val="nil"/>
              <w:left w:val="nil"/>
              <w:bottom w:val="nil"/>
              <w:right w:val="single" w:sz="8" w:space="0" w:color="808080"/>
            </w:tcBorders>
            <w:vAlign w:val="center"/>
          </w:tcPr>
          <w:p w14:paraId="4E19113D" w14:textId="241314B2"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Company Name</w:t>
            </w:r>
          </w:p>
        </w:tc>
        <w:tc>
          <w:tcPr>
            <w:tcW w:w="3285" w:type="dxa"/>
            <w:tcBorders>
              <w:top w:val="single" w:sz="8" w:space="0" w:color="808080"/>
              <w:left w:val="single" w:sz="8" w:space="0" w:color="808080"/>
              <w:bottom w:val="single" w:sz="8" w:space="0" w:color="808080"/>
              <w:right w:val="single" w:sz="8" w:space="0" w:color="808080"/>
            </w:tcBorders>
            <w:vAlign w:val="center"/>
          </w:tcPr>
          <w:p w14:paraId="32B74321" w14:textId="77777777" w:rsidR="004504EA" w:rsidRPr="00C04D25" w:rsidRDefault="004504EA" w:rsidP="004504EA">
            <w:pPr>
              <w:rPr>
                <w:rFonts w:ascii="Calibri" w:hAnsi="Calibri" w:cs="Calibri"/>
                <w:szCs w:val="22"/>
              </w:rPr>
            </w:pPr>
          </w:p>
        </w:tc>
      </w:tr>
      <w:tr w:rsidR="004504EA" w:rsidRPr="00C04D25" w14:paraId="19BFECFC" w14:textId="77777777" w:rsidTr="00E41657">
        <w:trPr>
          <w:trHeight w:val="386"/>
        </w:trPr>
        <w:tc>
          <w:tcPr>
            <w:tcW w:w="2410" w:type="dxa"/>
            <w:tcBorders>
              <w:top w:val="nil"/>
              <w:left w:val="nil"/>
              <w:bottom w:val="nil"/>
              <w:right w:val="single" w:sz="8" w:space="0" w:color="808080"/>
            </w:tcBorders>
            <w:vAlign w:val="center"/>
          </w:tcPr>
          <w:p w14:paraId="2BF580AB" w14:textId="78E6FEB7"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Referee’s </w:t>
            </w:r>
            <w:r w:rsidRPr="00C04D25">
              <w:rPr>
                <w:rFonts w:ascii="Calibri" w:hAnsi="Calibri" w:cs="Calibri"/>
                <w:b/>
                <w:bCs/>
                <w:szCs w:val="22"/>
                <w:lang w:val="en-US"/>
              </w:rPr>
              <w:t>Occupation</w:t>
            </w:r>
          </w:p>
        </w:tc>
        <w:tc>
          <w:tcPr>
            <w:tcW w:w="2693" w:type="dxa"/>
            <w:tcBorders>
              <w:top w:val="single" w:sz="8" w:space="0" w:color="808080"/>
              <w:left w:val="single" w:sz="8" w:space="0" w:color="808080"/>
              <w:bottom w:val="single" w:sz="8" w:space="0" w:color="808080"/>
              <w:right w:val="single" w:sz="8" w:space="0" w:color="808080"/>
            </w:tcBorders>
            <w:vAlign w:val="center"/>
          </w:tcPr>
          <w:p w14:paraId="0455F3E5" w14:textId="77777777" w:rsidR="004504EA" w:rsidRPr="00C04D25" w:rsidRDefault="004504EA" w:rsidP="004504EA">
            <w:pPr>
              <w:rPr>
                <w:rFonts w:ascii="Calibri" w:hAnsi="Calibri" w:cs="Calibri"/>
                <w:szCs w:val="22"/>
              </w:rPr>
            </w:pPr>
          </w:p>
        </w:tc>
        <w:tc>
          <w:tcPr>
            <w:tcW w:w="2385" w:type="dxa"/>
            <w:tcBorders>
              <w:top w:val="nil"/>
              <w:left w:val="nil"/>
              <w:bottom w:val="nil"/>
              <w:right w:val="single" w:sz="8" w:space="0" w:color="808080"/>
            </w:tcBorders>
            <w:vAlign w:val="center"/>
          </w:tcPr>
          <w:p w14:paraId="707A4E83" w14:textId="04179EEA"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Referee’s </w:t>
            </w:r>
            <w:r w:rsidRPr="00C04D25">
              <w:rPr>
                <w:rFonts w:ascii="Calibri" w:hAnsi="Calibri" w:cs="Calibri"/>
                <w:b/>
                <w:bCs/>
                <w:szCs w:val="22"/>
                <w:lang w:val="en-US"/>
              </w:rPr>
              <w:t>Occupation</w:t>
            </w:r>
          </w:p>
        </w:tc>
        <w:tc>
          <w:tcPr>
            <w:tcW w:w="3285" w:type="dxa"/>
            <w:tcBorders>
              <w:top w:val="single" w:sz="8" w:space="0" w:color="808080"/>
              <w:left w:val="single" w:sz="8" w:space="0" w:color="808080"/>
              <w:bottom w:val="single" w:sz="8" w:space="0" w:color="808080"/>
              <w:right w:val="single" w:sz="8" w:space="0" w:color="808080"/>
            </w:tcBorders>
            <w:vAlign w:val="center"/>
          </w:tcPr>
          <w:p w14:paraId="1F22EBE2" w14:textId="77777777" w:rsidR="004504EA" w:rsidRPr="00C04D25" w:rsidRDefault="004504EA" w:rsidP="004504EA">
            <w:pPr>
              <w:rPr>
                <w:rFonts w:ascii="Calibri" w:hAnsi="Calibri" w:cs="Calibri"/>
                <w:szCs w:val="22"/>
              </w:rPr>
            </w:pPr>
          </w:p>
        </w:tc>
      </w:tr>
      <w:tr w:rsidR="00D87787" w:rsidRPr="00C04D25" w14:paraId="2646D5A0" w14:textId="77777777" w:rsidTr="00E41657">
        <w:trPr>
          <w:trHeight w:val="386"/>
        </w:trPr>
        <w:tc>
          <w:tcPr>
            <w:tcW w:w="2410" w:type="dxa"/>
            <w:tcBorders>
              <w:top w:val="nil"/>
              <w:left w:val="nil"/>
              <w:bottom w:val="nil"/>
              <w:right w:val="single" w:sz="8" w:space="0" w:color="808080"/>
            </w:tcBorders>
            <w:vAlign w:val="center"/>
          </w:tcPr>
          <w:p w14:paraId="1254E74B" w14:textId="632D222D" w:rsidR="00D87787" w:rsidRDefault="00E41657" w:rsidP="00E41657">
            <w:pPr>
              <w:rPr>
                <w:rFonts w:ascii="Calibri" w:hAnsi="Calibri" w:cs="Calibri"/>
                <w:b/>
                <w:bCs/>
                <w:szCs w:val="22"/>
                <w:lang w:val="en-US"/>
              </w:rPr>
            </w:pPr>
            <w:r>
              <w:rPr>
                <w:rFonts w:ascii="Calibri" w:hAnsi="Calibri" w:cs="Calibri"/>
                <w:b/>
                <w:bCs/>
                <w:szCs w:val="22"/>
                <w:lang w:val="en-US"/>
              </w:rPr>
              <w:t>Nature of Relationship</w:t>
            </w:r>
          </w:p>
        </w:tc>
        <w:tc>
          <w:tcPr>
            <w:tcW w:w="2693" w:type="dxa"/>
            <w:tcBorders>
              <w:top w:val="single" w:sz="8" w:space="0" w:color="808080"/>
              <w:left w:val="single" w:sz="8" w:space="0" w:color="808080"/>
              <w:bottom w:val="single" w:sz="8" w:space="0" w:color="808080"/>
              <w:right w:val="single" w:sz="8" w:space="0" w:color="808080"/>
            </w:tcBorders>
            <w:vAlign w:val="center"/>
          </w:tcPr>
          <w:p w14:paraId="5E39EA42" w14:textId="77777777" w:rsidR="00D87787" w:rsidRPr="00C04D25" w:rsidRDefault="00D87787" w:rsidP="004504EA">
            <w:pPr>
              <w:rPr>
                <w:rFonts w:ascii="Calibri" w:hAnsi="Calibri" w:cs="Calibri"/>
                <w:szCs w:val="22"/>
              </w:rPr>
            </w:pPr>
          </w:p>
        </w:tc>
        <w:tc>
          <w:tcPr>
            <w:tcW w:w="2385" w:type="dxa"/>
            <w:tcBorders>
              <w:top w:val="nil"/>
              <w:left w:val="nil"/>
              <w:bottom w:val="nil"/>
              <w:right w:val="single" w:sz="8" w:space="0" w:color="808080"/>
            </w:tcBorders>
            <w:vAlign w:val="center"/>
          </w:tcPr>
          <w:p w14:paraId="6EDCC0CA" w14:textId="283350BA" w:rsidR="00D87787" w:rsidRDefault="00E41657" w:rsidP="004504EA">
            <w:pPr>
              <w:rPr>
                <w:rFonts w:ascii="Calibri" w:hAnsi="Calibri" w:cs="Calibri"/>
                <w:b/>
                <w:bCs/>
                <w:szCs w:val="22"/>
                <w:lang w:val="en-US"/>
              </w:rPr>
            </w:pPr>
            <w:r>
              <w:rPr>
                <w:rFonts w:ascii="Calibri" w:hAnsi="Calibri" w:cs="Calibri"/>
                <w:b/>
                <w:bCs/>
                <w:szCs w:val="22"/>
                <w:lang w:val="en-US"/>
              </w:rPr>
              <w:t>Nature of Relationship</w:t>
            </w:r>
          </w:p>
        </w:tc>
        <w:tc>
          <w:tcPr>
            <w:tcW w:w="3285" w:type="dxa"/>
            <w:tcBorders>
              <w:top w:val="single" w:sz="8" w:space="0" w:color="808080"/>
              <w:left w:val="single" w:sz="8" w:space="0" w:color="808080"/>
              <w:bottom w:val="single" w:sz="8" w:space="0" w:color="808080"/>
              <w:right w:val="single" w:sz="8" w:space="0" w:color="808080"/>
            </w:tcBorders>
            <w:vAlign w:val="center"/>
          </w:tcPr>
          <w:p w14:paraId="25DCE4EB" w14:textId="77777777" w:rsidR="00D87787" w:rsidRPr="00C04D25" w:rsidRDefault="00D87787" w:rsidP="004504EA">
            <w:pPr>
              <w:rPr>
                <w:rFonts w:ascii="Calibri" w:hAnsi="Calibri" w:cs="Calibri"/>
                <w:szCs w:val="22"/>
              </w:rPr>
            </w:pPr>
          </w:p>
        </w:tc>
      </w:tr>
      <w:tr w:rsidR="004504EA" w:rsidRPr="00C04D25" w14:paraId="1C6F1C46" w14:textId="77777777" w:rsidTr="00E41657">
        <w:trPr>
          <w:trHeight w:val="386"/>
        </w:trPr>
        <w:tc>
          <w:tcPr>
            <w:tcW w:w="2410" w:type="dxa"/>
            <w:tcBorders>
              <w:top w:val="nil"/>
              <w:left w:val="nil"/>
              <w:bottom w:val="nil"/>
              <w:right w:val="single" w:sz="8" w:space="0" w:color="808080"/>
            </w:tcBorders>
            <w:vAlign w:val="center"/>
          </w:tcPr>
          <w:p w14:paraId="5DD7D326" w14:textId="77777777" w:rsidR="004504EA" w:rsidRDefault="004504EA" w:rsidP="004504EA">
            <w:pPr>
              <w:rPr>
                <w:rFonts w:ascii="Calibri" w:hAnsi="Calibri" w:cs="Calibri"/>
                <w:b/>
                <w:bCs/>
                <w:szCs w:val="22"/>
                <w:lang w:val="en-US"/>
              </w:rPr>
            </w:pPr>
            <w:r>
              <w:rPr>
                <w:rFonts w:ascii="Calibri" w:hAnsi="Calibri" w:cs="Calibri"/>
                <w:b/>
                <w:bCs/>
                <w:szCs w:val="22"/>
                <w:lang w:val="en-US"/>
              </w:rPr>
              <w:t xml:space="preserve">                           </w:t>
            </w:r>
          </w:p>
          <w:p w14:paraId="72F335A4" w14:textId="32102B50"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T</w:t>
            </w:r>
            <w:r w:rsidRPr="00C04D25">
              <w:rPr>
                <w:rFonts w:ascii="Calibri" w:hAnsi="Calibri" w:cs="Calibri"/>
                <w:b/>
                <w:bCs/>
                <w:szCs w:val="22"/>
                <w:lang w:val="en-US"/>
              </w:rPr>
              <w:t>elephone</w:t>
            </w:r>
          </w:p>
        </w:tc>
        <w:tc>
          <w:tcPr>
            <w:tcW w:w="2693" w:type="dxa"/>
            <w:tcBorders>
              <w:top w:val="single" w:sz="8" w:space="0" w:color="808080"/>
              <w:left w:val="single" w:sz="8" w:space="0" w:color="808080"/>
              <w:bottom w:val="single" w:sz="8" w:space="0" w:color="808080"/>
              <w:right w:val="single" w:sz="8" w:space="0" w:color="808080"/>
            </w:tcBorders>
            <w:vAlign w:val="center"/>
          </w:tcPr>
          <w:p w14:paraId="775DDA52" w14:textId="77777777" w:rsidR="004504EA" w:rsidRPr="00C04D25" w:rsidRDefault="004504EA" w:rsidP="004504EA">
            <w:pPr>
              <w:rPr>
                <w:rFonts w:ascii="Calibri" w:hAnsi="Calibri" w:cs="Calibri"/>
                <w:szCs w:val="22"/>
              </w:rPr>
            </w:pPr>
          </w:p>
        </w:tc>
        <w:tc>
          <w:tcPr>
            <w:tcW w:w="2385" w:type="dxa"/>
            <w:tcBorders>
              <w:top w:val="nil"/>
              <w:left w:val="nil"/>
              <w:bottom w:val="nil"/>
              <w:right w:val="single" w:sz="8" w:space="0" w:color="808080"/>
            </w:tcBorders>
            <w:vAlign w:val="center"/>
          </w:tcPr>
          <w:p w14:paraId="2E87D503" w14:textId="77777777" w:rsidR="004504EA" w:rsidRDefault="004504EA" w:rsidP="004504EA">
            <w:pPr>
              <w:rPr>
                <w:rFonts w:ascii="Calibri" w:hAnsi="Calibri" w:cs="Calibri"/>
                <w:b/>
                <w:bCs/>
                <w:szCs w:val="22"/>
                <w:lang w:val="en-US"/>
              </w:rPr>
            </w:pPr>
            <w:r>
              <w:rPr>
                <w:rFonts w:ascii="Calibri" w:hAnsi="Calibri" w:cs="Calibri"/>
                <w:b/>
                <w:bCs/>
                <w:szCs w:val="22"/>
                <w:lang w:val="en-US"/>
              </w:rPr>
              <w:t xml:space="preserve">                                               </w:t>
            </w:r>
          </w:p>
          <w:p w14:paraId="668D84D5" w14:textId="76EBF2B9"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T</w:t>
            </w:r>
            <w:r w:rsidRPr="00C04D25">
              <w:rPr>
                <w:rFonts w:ascii="Calibri" w:hAnsi="Calibri" w:cs="Calibri"/>
                <w:b/>
                <w:bCs/>
                <w:szCs w:val="22"/>
                <w:lang w:val="en-US"/>
              </w:rPr>
              <w:t>elephone</w:t>
            </w:r>
          </w:p>
        </w:tc>
        <w:tc>
          <w:tcPr>
            <w:tcW w:w="3285" w:type="dxa"/>
            <w:tcBorders>
              <w:top w:val="single" w:sz="8" w:space="0" w:color="808080"/>
              <w:left w:val="single" w:sz="8" w:space="0" w:color="808080"/>
              <w:bottom w:val="single" w:sz="8" w:space="0" w:color="808080"/>
              <w:right w:val="single" w:sz="8" w:space="0" w:color="808080"/>
            </w:tcBorders>
            <w:vAlign w:val="center"/>
          </w:tcPr>
          <w:p w14:paraId="5E2DC1C2" w14:textId="77777777" w:rsidR="004504EA" w:rsidRPr="00C04D25" w:rsidRDefault="004504EA" w:rsidP="004504EA">
            <w:pPr>
              <w:rPr>
                <w:rFonts w:ascii="Calibri" w:hAnsi="Calibri" w:cs="Calibri"/>
                <w:szCs w:val="22"/>
              </w:rPr>
            </w:pPr>
          </w:p>
        </w:tc>
      </w:tr>
      <w:tr w:rsidR="004504EA" w:rsidRPr="00C04D25" w14:paraId="0AAA041B" w14:textId="77777777" w:rsidTr="00E41657">
        <w:trPr>
          <w:trHeight w:val="386"/>
        </w:trPr>
        <w:tc>
          <w:tcPr>
            <w:tcW w:w="2410" w:type="dxa"/>
            <w:tcBorders>
              <w:top w:val="nil"/>
              <w:left w:val="nil"/>
              <w:bottom w:val="nil"/>
              <w:right w:val="single" w:sz="8" w:space="0" w:color="808080"/>
            </w:tcBorders>
            <w:vAlign w:val="center"/>
          </w:tcPr>
          <w:p w14:paraId="72D4F9D8" w14:textId="77777777" w:rsidR="004504EA" w:rsidRDefault="004504EA" w:rsidP="004504EA">
            <w:pPr>
              <w:rPr>
                <w:rFonts w:ascii="Calibri" w:hAnsi="Calibri" w:cs="Calibri"/>
                <w:b/>
                <w:bCs/>
                <w:szCs w:val="22"/>
                <w:lang w:val="en-US"/>
              </w:rPr>
            </w:pPr>
          </w:p>
          <w:p w14:paraId="6D9C7960" w14:textId="7E8AE908"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w:t>
            </w:r>
            <w:r w:rsidRPr="00C04D25">
              <w:rPr>
                <w:rFonts w:ascii="Calibri" w:hAnsi="Calibri" w:cs="Calibri"/>
                <w:b/>
                <w:bCs/>
                <w:szCs w:val="22"/>
                <w:lang w:val="en-US"/>
              </w:rPr>
              <w:t>Email</w:t>
            </w:r>
          </w:p>
        </w:tc>
        <w:tc>
          <w:tcPr>
            <w:tcW w:w="2693" w:type="dxa"/>
            <w:tcBorders>
              <w:top w:val="single" w:sz="8" w:space="0" w:color="808080"/>
              <w:left w:val="single" w:sz="8" w:space="0" w:color="808080"/>
              <w:bottom w:val="single" w:sz="8" w:space="0" w:color="808080"/>
              <w:right w:val="single" w:sz="8" w:space="0" w:color="808080"/>
            </w:tcBorders>
            <w:vAlign w:val="center"/>
          </w:tcPr>
          <w:p w14:paraId="26E950D0" w14:textId="77777777" w:rsidR="004504EA" w:rsidRPr="00C04D25" w:rsidRDefault="004504EA" w:rsidP="004504EA">
            <w:pPr>
              <w:rPr>
                <w:rFonts w:ascii="Calibri" w:hAnsi="Calibri" w:cs="Calibri"/>
                <w:szCs w:val="22"/>
              </w:rPr>
            </w:pPr>
          </w:p>
        </w:tc>
        <w:tc>
          <w:tcPr>
            <w:tcW w:w="2385" w:type="dxa"/>
            <w:tcBorders>
              <w:top w:val="nil"/>
              <w:left w:val="nil"/>
              <w:bottom w:val="nil"/>
              <w:right w:val="single" w:sz="8" w:space="0" w:color="808080"/>
            </w:tcBorders>
            <w:vAlign w:val="center"/>
          </w:tcPr>
          <w:p w14:paraId="5FCDF5A1" w14:textId="4C5DBB8F" w:rsidR="004504EA" w:rsidRPr="00C04D25" w:rsidRDefault="004504EA" w:rsidP="004504EA">
            <w:pPr>
              <w:rPr>
                <w:rFonts w:ascii="Calibri" w:hAnsi="Calibri" w:cs="Calibri"/>
                <w:b/>
                <w:bCs/>
                <w:szCs w:val="22"/>
                <w:lang w:val="en-US"/>
              </w:rPr>
            </w:pPr>
            <w:r>
              <w:rPr>
                <w:rFonts w:ascii="Calibri" w:hAnsi="Calibri" w:cs="Calibri"/>
                <w:b/>
                <w:bCs/>
                <w:szCs w:val="22"/>
                <w:lang w:val="en-US"/>
              </w:rPr>
              <w:t xml:space="preserve">                         </w:t>
            </w:r>
            <w:r w:rsidRPr="00C04D25">
              <w:rPr>
                <w:rFonts w:ascii="Calibri" w:hAnsi="Calibri" w:cs="Calibri"/>
                <w:b/>
                <w:bCs/>
                <w:szCs w:val="22"/>
                <w:lang w:val="en-US"/>
              </w:rPr>
              <w:t>Email</w:t>
            </w:r>
          </w:p>
        </w:tc>
        <w:tc>
          <w:tcPr>
            <w:tcW w:w="3285" w:type="dxa"/>
            <w:tcBorders>
              <w:top w:val="single" w:sz="8" w:space="0" w:color="808080"/>
              <w:left w:val="single" w:sz="8" w:space="0" w:color="808080"/>
              <w:bottom w:val="single" w:sz="8" w:space="0" w:color="808080"/>
              <w:right w:val="single" w:sz="8" w:space="0" w:color="808080"/>
            </w:tcBorders>
            <w:vAlign w:val="center"/>
          </w:tcPr>
          <w:p w14:paraId="7B5518EC" w14:textId="77777777" w:rsidR="004504EA" w:rsidRPr="00C04D25" w:rsidRDefault="004504EA" w:rsidP="004504EA">
            <w:pPr>
              <w:rPr>
                <w:rFonts w:ascii="Calibri" w:hAnsi="Calibri" w:cs="Calibri"/>
                <w:szCs w:val="22"/>
              </w:rPr>
            </w:pPr>
          </w:p>
        </w:tc>
      </w:tr>
    </w:tbl>
    <w:p w14:paraId="29500E33" w14:textId="77777777" w:rsidR="00504BE0" w:rsidRPr="00C04D25" w:rsidRDefault="00504BE0" w:rsidP="003A5E18">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3A5E18" w:rsidRPr="00C04D25" w14:paraId="1EC702EC" w14:textId="77777777" w:rsidTr="00606DD0">
        <w:trPr>
          <w:trHeight w:val="491"/>
        </w:trPr>
        <w:tc>
          <w:tcPr>
            <w:tcW w:w="11088" w:type="dxa"/>
            <w:shd w:val="clear" w:color="auto" w:fill="BFBFBF"/>
            <w:vAlign w:val="center"/>
          </w:tcPr>
          <w:p w14:paraId="502E6434" w14:textId="5C66AFDA" w:rsidR="003A5E18" w:rsidRPr="00C04D25" w:rsidRDefault="003A5E18" w:rsidP="00606DD0">
            <w:pPr>
              <w:pStyle w:val="Heading3"/>
              <w:jc w:val="left"/>
              <w:rPr>
                <w:rFonts w:ascii="Calibri" w:hAnsi="Calibri" w:cs="Calibri"/>
                <w:sz w:val="22"/>
                <w:szCs w:val="22"/>
                <w:lang w:val="en-US"/>
              </w:rPr>
            </w:pPr>
            <w:r w:rsidRPr="00C04D25">
              <w:rPr>
                <w:rFonts w:ascii="Calibri" w:hAnsi="Calibri" w:cs="Calibri"/>
                <w:sz w:val="22"/>
                <w:szCs w:val="22"/>
                <w:lang w:val="en-US"/>
              </w:rPr>
              <w:t>Declaration</w:t>
            </w:r>
          </w:p>
        </w:tc>
      </w:tr>
    </w:tbl>
    <w:p w14:paraId="53C7DE04" w14:textId="77777777" w:rsidR="003A5E18" w:rsidRPr="00056FF4" w:rsidRDefault="003A5E18" w:rsidP="003A5E18">
      <w:pPr>
        <w:tabs>
          <w:tab w:val="left" w:pos="2520"/>
        </w:tabs>
        <w:rPr>
          <w:rFonts w:asciiTheme="minorHAnsi" w:hAnsiTheme="minorHAns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056FF4" w14:paraId="3A6AEE7B" w14:textId="77777777" w:rsidTr="003A5E18">
        <w:trPr>
          <w:trHeight w:val="960"/>
        </w:trPr>
        <w:tc>
          <w:tcPr>
            <w:tcW w:w="11088" w:type="dxa"/>
            <w:tcBorders>
              <w:top w:val="nil"/>
              <w:left w:val="nil"/>
              <w:bottom w:val="nil"/>
              <w:right w:val="nil"/>
            </w:tcBorders>
            <w:vAlign w:val="center"/>
          </w:tcPr>
          <w:p w14:paraId="359D27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In submitting this application form, I declare to the best of my knowledge and belief all particulars I have given are complete and true. </w:t>
            </w:r>
          </w:p>
          <w:p w14:paraId="690DCA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 understand that any false declaration, misleading statement or significant omission may disqualify me from employment and render me liable to dismissal. </w:t>
            </w:r>
          </w:p>
          <w:p w14:paraId="512B068C" w14:textId="77777777" w:rsidR="00F02C23" w:rsidRPr="00056FF4" w:rsidRDefault="00B8553D" w:rsidP="00885140">
            <w:pPr>
              <w:pStyle w:val="BodyText"/>
              <w:jc w:val="both"/>
              <w:rPr>
                <w:rFonts w:asciiTheme="minorHAnsi" w:hAnsiTheme="minorHAnsi"/>
                <w:b w:val="0"/>
                <w:iCs/>
                <w:szCs w:val="20"/>
                <w:lang w:val="en-AU"/>
              </w:rPr>
            </w:pPr>
            <w:r w:rsidRPr="00056FF4">
              <w:rPr>
                <w:rFonts w:asciiTheme="minorHAnsi" w:hAnsiTheme="minorHAnsi"/>
                <w:b w:val="0"/>
                <w:iCs/>
                <w:szCs w:val="20"/>
                <w:lang w:val="en-AU"/>
              </w:rPr>
              <w:t>I understand that any job offer is subject to successfully securing satisfactory references,</w:t>
            </w:r>
            <w:r w:rsidR="00B71445">
              <w:rPr>
                <w:rFonts w:asciiTheme="minorHAnsi" w:hAnsiTheme="minorHAnsi"/>
                <w:b w:val="0"/>
                <w:iCs/>
                <w:szCs w:val="20"/>
                <w:lang w:val="en-AU"/>
              </w:rPr>
              <w:t xml:space="preserve"> </w:t>
            </w:r>
            <w:r w:rsidR="00B71445" w:rsidRPr="00056FF4">
              <w:rPr>
                <w:rFonts w:asciiTheme="minorHAnsi" w:hAnsiTheme="minorHAnsi"/>
                <w:b w:val="0"/>
                <w:iCs/>
                <w:szCs w:val="20"/>
                <w:lang w:val="en-AU"/>
              </w:rPr>
              <w:t xml:space="preserve">a pre-employment medical examination </w:t>
            </w:r>
            <w:r w:rsidR="00B71445">
              <w:rPr>
                <w:rFonts w:asciiTheme="minorHAnsi" w:hAnsiTheme="minorHAnsi"/>
                <w:b w:val="0"/>
                <w:iCs/>
                <w:szCs w:val="20"/>
                <w:lang w:val="en-AU"/>
              </w:rPr>
              <w:t>and successful completion of required</w:t>
            </w:r>
            <w:r w:rsidRPr="00056FF4">
              <w:rPr>
                <w:rFonts w:asciiTheme="minorHAnsi" w:hAnsiTheme="minorHAnsi"/>
                <w:b w:val="0"/>
                <w:iCs/>
                <w:szCs w:val="20"/>
                <w:lang w:val="en-AU"/>
              </w:rPr>
              <w:t xml:space="preserve"> probationary period</w:t>
            </w:r>
            <w:r w:rsidR="00B71445">
              <w:rPr>
                <w:rFonts w:asciiTheme="minorHAnsi" w:hAnsiTheme="minorHAnsi"/>
                <w:b w:val="0"/>
                <w:iCs/>
                <w:szCs w:val="20"/>
                <w:lang w:val="en-AU"/>
              </w:rPr>
              <w:t>.</w:t>
            </w:r>
            <w:r w:rsidRPr="00056FF4">
              <w:rPr>
                <w:rFonts w:asciiTheme="minorHAnsi" w:hAnsiTheme="minorHAnsi"/>
                <w:b w:val="0"/>
                <w:iCs/>
                <w:szCs w:val="20"/>
                <w:lang w:val="en-AU"/>
              </w:rPr>
              <w:t xml:space="preserve"> </w:t>
            </w:r>
          </w:p>
          <w:p w14:paraId="089B5808" w14:textId="409955CD" w:rsidR="003A5E18" w:rsidRPr="00F11D06" w:rsidRDefault="00F11D06" w:rsidP="008069FA">
            <w:pPr>
              <w:rPr>
                <w:rFonts w:asciiTheme="minorHAnsi" w:hAnsiTheme="minorHAnsi" w:cs="Calibri"/>
                <w:szCs w:val="20"/>
              </w:rPr>
            </w:pPr>
            <w:r w:rsidRPr="00056FF4">
              <w:rPr>
                <w:rFonts w:asciiTheme="minorHAnsi" w:hAnsiTheme="minorHAnsi" w:cs="Calibri"/>
                <w:szCs w:val="20"/>
              </w:rPr>
              <w:t>I consent to personal data being processed as stated</w:t>
            </w:r>
            <w:r>
              <w:rPr>
                <w:rFonts w:asciiTheme="minorHAnsi" w:hAnsiTheme="minorHAnsi" w:cs="Calibri"/>
                <w:szCs w:val="20"/>
              </w:rPr>
              <w:t xml:space="preserve"> in Section 8 </w:t>
            </w:r>
            <w:r w:rsidRPr="00056FF4">
              <w:rPr>
                <w:rFonts w:asciiTheme="minorHAnsi" w:hAnsiTheme="minorHAnsi" w:cs="Calibri"/>
                <w:szCs w:val="20"/>
              </w:rPr>
              <w:t>above.</w:t>
            </w:r>
          </w:p>
          <w:p w14:paraId="1861B11B" w14:textId="77777777" w:rsidR="00F43959" w:rsidRDefault="00F43959" w:rsidP="008069FA">
            <w:pPr>
              <w:rPr>
                <w:rFonts w:asciiTheme="minorHAnsi" w:hAnsiTheme="minorHAnsi" w:cs="Calibri"/>
                <w:b/>
                <w:szCs w:val="22"/>
              </w:rPr>
            </w:pPr>
          </w:p>
          <w:p w14:paraId="40C8541B" w14:textId="77777777" w:rsidR="00F43959" w:rsidRDefault="00F43959" w:rsidP="008069FA">
            <w:pPr>
              <w:rPr>
                <w:rFonts w:asciiTheme="minorHAnsi" w:hAnsiTheme="minorHAnsi" w:cs="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5255"/>
              <w:gridCol w:w="1431"/>
              <w:gridCol w:w="3290"/>
            </w:tblGrid>
            <w:tr w:rsidR="00F43959" w:rsidRPr="00C04D25" w14:paraId="5C97CA16" w14:textId="77777777" w:rsidTr="005F5884">
              <w:trPr>
                <w:cantSplit/>
                <w:trHeight w:val="386"/>
              </w:trPr>
              <w:tc>
                <w:tcPr>
                  <w:tcW w:w="886" w:type="dxa"/>
                  <w:tcBorders>
                    <w:top w:val="nil"/>
                    <w:left w:val="nil"/>
                    <w:bottom w:val="nil"/>
                    <w:right w:val="single" w:sz="8" w:space="0" w:color="808080"/>
                  </w:tcBorders>
                  <w:vAlign w:val="center"/>
                </w:tcPr>
                <w:p w14:paraId="16ADC7FD" w14:textId="77777777" w:rsidR="00F43959" w:rsidRPr="00C04D25" w:rsidRDefault="00F43959" w:rsidP="00F43959">
                  <w:pPr>
                    <w:pStyle w:val="Header"/>
                    <w:tabs>
                      <w:tab w:val="clear" w:pos="4320"/>
                      <w:tab w:val="clear" w:pos="8640"/>
                    </w:tabs>
                    <w:autoSpaceDE w:val="0"/>
                    <w:autoSpaceDN w:val="0"/>
                    <w:adjustRightInd w:val="0"/>
                    <w:rPr>
                      <w:rFonts w:ascii="Calibri" w:hAnsi="Calibri" w:cs="Calibri"/>
                      <w:bCs/>
                      <w:szCs w:val="22"/>
                      <w:lang w:val="en-US"/>
                    </w:rPr>
                  </w:pPr>
                  <w:r w:rsidRPr="00C04D25">
                    <w:rPr>
                      <w:rFonts w:ascii="Calibri" w:hAnsi="Calibri" w:cs="Calibri"/>
                      <w:bCs/>
                      <w:szCs w:val="22"/>
                      <w:lang w:val="en-US"/>
                    </w:rPr>
                    <w:t>Signed:</w:t>
                  </w:r>
                </w:p>
              </w:tc>
              <w:tc>
                <w:tcPr>
                  <w:tcW w:w="5528" w:type="dxa"/>
                  <w:tcBorders>
                    <w:top w:val="single" w:sz="8" w:space="0" w:color="808080"/>
                    <w:left w:val="single" w:sz="8" w:space="0" w:color="808080"/>
                    <w:right w:val="single" w:sz="8" w:space="0" w:color="808080"/>
                  </w:tcBorders>
                  <w:vAlign w:val="center"/>
                </w:tcPr>
                <w:p w14:paraId="2C8F9DD8" w14:textId="77777777" w:rsidR="00F43959" w:rsidRDefault="00F43959" w:rsidP="00F43959">
                  <w:pPr>
                    <w:tabs>
                      <w:tab w:val="left" w:pos="2520"/>
                    </w:tabs>
                    <w:rPr>
                      <w:rFonts w:ascii="Calibri" w:hAnsi="Calibri" w:cs="Calibri"/>
                      <w:szCs w:val="22"/>
                    </w:rPr>
                  </w:pPr>
                </w:p>
                <w:p w14:paraId="5761A6CB" w14:textId="77777777" w:rsidR="00F43959" w:rsidRDefault="00F43959" w:rsidP="00F43959">
                  <w:pPr>
                    <w:tabs>
                      <w:tab w:val="left" w:pos="2520"/>
                    </w:tabs>
                    <w:rPr>
                      <w:rFonts w:ascii="Calibri" w:hAnsi="Calibri" w:cs="Calibri"/>
                      <w:szCs w:val="22"/>
                    </w:rPr>
                  </w:pPr>
                </w:p>
                <w:p w14:paraId="23DDE71D" w14:textId="1CA7407C" w:rsidR="00F43959" w:rsidRPr="00C04D25" w:rsidRDefault="00F43959" w:rsidP="00F43959">
                  <w:pPr>
                    <w:tabs>
                      <w:tab w:val="left" w:pos="2520"/>
                    </w:tabs>
                    <w:rPr>
                      <w:rFonts w:ascii="Calibri" w:hAnsi="Calibri" w:cs="Calibri"/>
                      <w:szCs w:val="22"/>
                    </w:rPr>
                  </w:pPr>
                </w:p>
              </w:tc>
              <w:tc>
                <w:tcPr>
                  <w:tcW w:w="992" w:type="dxa"/>
                  <w:tcBorders>
                    <w:top w:val="nil"/>
                    <w:left w:val="single" w:sz="8" w:space="0" w:color="808080"/>
                    <w:bottom w:val="nil"/>
                    <w:right w:val="single" w:sz="8" w:space="0" w:color="808080"/>
                  </w:tcBorders>
                  <w:vAlign w:val="center"/>
                </w:tcPr>
                <w:p w14:paraId="12F811D7" w14:textId="77777777" w:rsidR="00F43959" w:rsidRPr="00C04D25" w:rsidRDefault="00F43959" w:rsidP="00F43959">
                  <w:pPr>
                    <w:autoSpaceDE w:val="0"/>
                    <w:autoSpaceDN w:val="0"/>
                    <w:adjustRightInd w:val="0"/>
                    <w:ind w:left="720"/>
                    <w:rPr>
                      <w:rFonts w:ascii="Calibri" w:hAnsi="Calibri" w:cs="Calibri"/>
                      <w:szCs w:val="22"/>
                    </w:rPr>
                  </w:pPr>
                  <w:r w:rsidRPr="00C04D25">
                    <w:rPr>
                      <w:rFonts w:ascii="Calibri" w:hAnsi="Calibri" w:cs="Calibri"/>
                      <w:b/>
                      <w:bCs/>
                      <w:szCs w:val="22"/>
                      <w:lang w:val="en-US"/>
                    </w:rPr>
                    <w:t>Date:</w:t>
                  </w:r>
                </w:p>
              </w:tc>
              <w:tc>
                <w:tcPr>
                  <w:tcW w:w="3456" w:type="dxa"/>
                  <w:tcBorders>
                    <w:top w:val="single" w:sz="8" w:space="0" w:color="808080"/>
                    <w:left w:val="single" w:sz="8" w:space="0" w:color="808080"/>
                    <w:bottom w:val="single" w:sz="8" w:space="0" w:color="808080"/>
                    <w:right w:val="single" w:sz="8" w:space="0" w:color="808080"/>
                  </w:tcBorders>
                  <w:vAlign w:val="center"/>
                </w:tcPr>
                <w:p w14:paraId="51D11176" w14:textId="77777777" w:rsidR="00F43959" w:rsidRPr="00C04D25" w:rsidRDefault="00F43959" w:rsidP="00F43959">
                  <w:pPr>
                    <w:tabs>
                      <w:tab w:val="left" w:pos="2520"/>
                    </w:tabs>
                    <w:rPr>
                      <w:rFonts w:ascii="Calibri" w:hAnsi="Calibri" w:cs="Calibri"/>
                      <w:szCs w:val="22"/>
                    </w:rPr>
                  </w:pPr>
                </w:p>
              </w:tc>
            </w:tr>
          </w:tbl>
          <w:p w14:paraId="5F55F0D7" w14:textId="77777777" w:rsidR="00F43959" w:rsidRDefault="00F43959" w:rsidP="008069FA">
            <w:pPr>
              <w:rPr>
                <w:rFonts w:asciiTheme="minorHAnsi" w:hAnsiTheme="minorHAnsi" w:cs="Calibri"/>
                <w:b/>
                <w:szCs w:val="22"/>
              </w:rPr>
            </w:pPr>
          </w:p>
          <w:p w14:paraId="0A77534B" w14:textId="77777777" w:rsidR="00F43959" w:rsidRDefault="00F43959" w:rsidP="008069FA">
            <w:pPr>
              <w:rPr>
                <w:rFonts w:asciiTheme="minorHAnsi" w:hAnsiTheme="minorHAnsi" w:cs="Calibri"/>
                <w:b/>
                <w:szCs w:val="22"/>
              </w:rPr>
            </w:pPr>
          </w:p>
          <w:p w14:paraId="3D666666" w14:textId="77777777" w:rsidR="00F43959" w:rsidRDefault="00F43959" w:rsidP="008069FA">
            <w:pPr>
              <w:rPr>
                <w:rFonts w:asciiTheme="minorHAnsi" w:hAnsiTheme="minorHAnsi" w:cs="Calibri"/>
                <w:b/>
                <w:szCs w:val="22"/>
              </w:rPr>
            </w:pPr>
          </w:p>
          <w:p w14:paraId="77D8275C" w14:textId="1EC3176D" w:rsidR="00F43959" w:rsidRPr="00056FF4" w:rsidRDefault="00F43959" w:rsidP="008069FA">
            <w:pPr>
              <w:rPr>
                <w:rFonts w:asciiTheme="minorHAnsi" w:hAnsiTheme="minorHAnsi" w:cs="Calibri"/>
                <w:b/>
                <w:szCs w:val="22"/>
              </w:rPr>
            </w:pPr>
          </w:p>
        </w:tc>
      </w:tr>
    </w:tbl>
    <w:p w14:paraId="334BBA7A" w14:textId="77777777" w:rsidR="003A5E18" w:rsidRPr="00C04D25" w:rsidRDefault="003A5E18" w:rsidP="003A5E18">
      <w:pPr>
        <w:pStyle w:val="TinyText"/>
        <w:rPr>
          <w:rFonts w:ascii="Calibri" w:hAnsi="Calibri" w:cs="Calibri"/>
          <w:sz w:val="22"/>
          <w:szCs w:val="22"/>
        </w:rPr>
      </w:pPr>
    </w:p>
    <w:p w14:paraId="3C588864" w14:textId="77777777" w:rsidR="00423ECE" w:rsidRPr="00B4554B" w:rsidRDefault="00423ECE" w:rsidP="00B4554B">
      <w:pPr>
        <w:spacing w:after="240"/>
        <w:rPr>
          <w:rFonts w:ascii="Calibri" w:hAnsi="Calibri" w:cs="Calibri"/>
          <w:b/>
          <w:sz w:val="2"/>
          <w:szCs w:val="2"/>
        </w:rPr>
      </w:pPr>
    </w:p>
    <w:sectPr w:rsidR="00423ECE" w:rsidRPr="00B4554B" w:rsidSect="00FF799F">
      <w:footerReference w:type="default" r:id="rId15"/>
      <w:pgSz w:w="11906" w:h="16838"/>
      <w:pgMar w:top="57" w:right="244" w:bottom="539" w:left="539" w:header="709" w:footer="454"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FE8AA" w14:textId="77777777" w:rsidR="00785EF4" w:rsidRDefault="00785EF4">
      <w:r>
        <w:separator/>
      </w:r>
    </w:p>
  </w:endnote>
  <w:endnote w:type="continuationSeparator" w:id="0">
    <w:p w14:paraId="2F45BA3A" w14:textId="77777777" w:rsidR="00785EF4" w:rsidRDefault="0078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2948338"/>
      <w:docPartObj>
        <w:docPartGallery w:val="Page Numbers (Bottom of Page)"/>
        <w:docPartUnique/>
      </w:docPartObj>
    </w:sdtPr>
    <w:sdtEndPr>
      <w:rPr>
        <w:noProof/>
      </w:rPr>
    </w:sdtEndPr>
    <w:sdtContent>
      <w:p w14:paraId="54F51766" w14:textId="43BE662D" w:rsidR="00AA5F46" w:rsidRDefault="00AA5F46">
        <w:pPr>
          <w:pStyle w:val="Footer"/>
          <w:jc w:val="center"/>
        </w:pPr>
        <w:r>
          <w:fldChar w:fldCharType="begin"/>
        </w:r>
        <w:r>
          <w:instrText xml:space="preserve"> PAGE   \* MERGEFORMAT </w:instrText>
        </w:r>
        <w:r>
          <w:fldChar w:fldCharType="separate"/>
        </w:r>
        <w:r w:rsidR="004E4A7C">
          <w:rPr>
            <w:noProof/>
          </w:rPr>
          <w:t>1</w:t>
        </w:r>
        <w:r>
          <w:rPr>
            <w:noProof/>
          </w:rPr>
          <w:fldChar w:fldCharType="end"/>
        </w:r>
      </w:p>
    </w:sdtContent>
  </w:sdt>
  <w:p w14:paraId="0F11188C" w14:textId="2D72F9D1" w:rsidR="00093923" w:rsidRDefault="00AA5F46">
    <w:pPr>
      <w:pStyle w:val="Footer"/>
    </w:pPr>
    <w:r>
      <w:t>Updated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51AE2" w14:textId="77777777" w:rsidR="00785EF4" w:rsidRDefault="00785EF4">
      <w:r>
        <w:separator/>
      </w:r>
    </w:p>
  </w:footnote>
  <w:footnote w:type="continuationSeparator" w:id="0">
    <w:p w14:paraId="4B68451C" w14:textId="77777777" w:rsidR="00785EF4" w:rsidRDefault="00785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16cid:durableId="540561051">
    <w:abstractNumId w:val="37"/>
  </w:num>
  <w:num w:numId="2" w16cid:durableId="1149858061">
    <w:abstractNumId w:val="25"/>
  </w:num>
  <w:num w:numId="3" w16cid:durableId="2084717621">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16cid:durableId="1004432684">
    <w:abstractNumId w:val="14"/>
  </w:num>
  <w:num w:numId="5" w16cid:durableId="1041444785">
    <w:abstractNumId w:val="12"/>
  </w:num>
  <w:num w:numId="6" w16cid:durableId="1624772961">
    <w:abstractNumId w:val="45"/>
  </w:num>
  <w:num w:numId="7" w16cid:durableId="326981339">
    <w:abstractNumId w:val="7"/>
  </w:num>
  <w:num w:numId="8" w16cid:durableId="37440162">
    <w:abstractNumId w:val="32"/>
  </w:num>
  <w:num w:numId="9" w16cid:durableId="1589846625">
    <w:abstractNumId w:val="41"/>
  </w:num>
  <w:num w:numId="10" w16cid:durableId="2082096554">
    <w:abstractNumId w:val="18"/>
  </w:num>
  <w:num w:numId="11" w16cid:durableId="1317219755">
    <w:abstractNumId w:val="43"/>
  </w:num>
  <w:num w:numId="12" w16cid:durableId="1916626998">
    <w:abstractNumId w:val="46"/>
  </w:num>
  <w:num w:numId="13" w16cid:durableId="1905679472">
    <w:abstractNumId w:val="26"/>
  </w:num>
  <w:num w:numId="14" w16cid:durableId="1516920095">
    <w:abstractNumId w:val="16"/>
  </w:num>
  <w:num w:numId="15" w16cid:durableId="1564559970">
    <w:abstractNumId w:val="24"/>
  </w:num>
  <w:num w:numId="16" w16cid:durableId="1384522648">
    <w:abstractNumId w:val="3"/>
  </w:num>
  <w:num w:numId="17" w16cid:durableId="1414819112">
    <w:abstractNumId w:val="19"/>
  </w:num>
  <w:num w:numId="18" w16cid:durableId="2031056487">
    <w:abstractNumId w:val="5"/>
  </w:num>
  <w:num w:numId="19" w16cid:durableId="1855487372">
    <w:abstractNumId w:val="1"/>
  </w:num>
  <w:num w:numId="20" w16cid:durableId="541598094">
    <w:abstractNumId w:val="2"/>
  </w:num>
  <w:num w:numId="21" w16cid:durableId="1787887897">
    <w:abstractNumId w:val="9"/>
  </w:num>
  <w:num w:numId="22" w16cid:durableId="1273895991">
    <w:abstractNumId w:val="35"/>
  </w:num>
  <w:num w:numId="23" w16cid:durableId="1471248347">
    <w:abstractNumId w:val="39"/>
  </w:num>
  <w:num w:numId="24" w16cid:durableId="1465809033">
    <w:abstractNumId w:val="0"/>
  </w:num>
  <w:num w:numId="25" w16cid:durableId="22485629">
    <w:abstractNumId w:val="4"/>
  </w:num>
  <w:num w:numId="26" w16cid:durableId="1808663796">
    <w:abstractNumId w:val="17"/>
  </w:num>
  <w:num w:numId="27" w16cid:durableId="1484541453">
    <w:abstractNumId w:val="13"/>
  </w:num>
  <w:num w:numId="28" w16cid:durableId="508520396">
    <w:abstractNumId w:val="36"/>
  </w:num>
  <w:num w:numId="29" w16cid:durableId="1698462011">
    <w:abstractNumId w:val="49"/>
  </w:num>
  <w:num w:numId="30" w16cid:durableId="1966350686">
    <w:abstractNumId w:val="6"/>
  </w:num>
  <w:num w:numId="31" w16cid:durableId="1126923521">
    <w:abstractNumId w:val="31"/>
  </w:num>
  <w:num w:numId="32" w16cid:durableId="1640917674">
    <w:abstractNumId w:val="8"/>
  </w:num>
  <w:num w:numId="33" w16cid:durableId="1145507907">
    <w:abstractNumId w:val="27"/>
  </w:num>
  <w:num w:numId="34" w16cid:durableId="233710033">
    <w:abstractNumId w:val="21"/>
  </w:num>
  <w:num w:numId="35" w16cid:durableId="176622301">
    <w:abstractNumId w:val="42"/>
  </w:num>
  <w:num w:numId="36" w16cid:durableId="47610759">
    <w:abstractNumId w:val="28"/>
  </w:num>
  <w:num w:numId="37" w16cid:durableId="435907941">
    <w:abstractNumId w:val="15"/>
  </w:num>
  <w:num w:numId="38" w16cid:durableId="1215657079">
    <w:abstractNumId w:val="11"/>
  </w:num>
  <w:num w:numId="39" w16cid:durableId="557325377">
    <w:abstractNumId w:val="44"/>
  </w:num>
  <w:num w:numId="40" w16cid:durableId="7996224">
    <w:abstractNumId w:val="23"/>
  </w:num>
  <w:num w:numId="41" w16cid:durableId="101071875">
    <w:abstractNumId w:val="10"/>
  </w:num>
  <w:num w:numId="42" w16cid:durableId="399787758">
    <w:abstractNumId w:val="29"/>
  </w:num>
  <w:num w:numId="43" w16cid:durableId="1703748551">
    <w:abstractNumId w:val="48"/>
  </w:num>
  <w:num w:numId="44" w16cid:durableId="158928350">
    <w:abstractNumId w:val="20"/>
  </w:num>
  <w:num w:numId="45" w16cid:durableId="557253752">
    <w:abstractNumId w:val="34"/>
  </w:num>
  <w:num w:numId="46" w16cid:durableId="104736859">
    <w:abstractNumId w:val="47"/>
  </w:num>
  <w:num w:numId="47" w16cid:durableId="1105343954">
    <w:abstractNumId w:val="33"/>
  </w:num>
  <w:num w:numId="48" w16cid:durableId="158545279">
    <w:abstractNumId w:val="30"/>
  </w:num>
  <w:num w:numId="49" w16cid:durableId="1250232026">
    <w:abstractNumId w:val="38"/>
  </w:num>
  <w:num w:numId="50" w16cid:durableId="3924617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D"/>
    <w:rsid w:val="00000C8D"/>
    <w:rsid w:val="000050A1"/>
    <w:rsid w:val="00015F44"/>
    <w:rsid w:val="00056FF4"/>
    <w:rsid w:val="000613AA"/>
    <w:rsid w:val="0006166D"/>
    <w:rsid w:val="0006331C"/>
    <w:rsid w:val="00067C62"/>
    <w:rsid w:val="00073DE8"/>
    <w:rsid w:val="00083365"/>
    <w:rsid w:val="00084793"/>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E5C96"/>
    <w:rsid w:val="000F0A1C"/>
    <w:rsid w:val="000F162D"/>
    <w:rsid w:val="000F565D"/>
    <w:rsid w:val="000F5D11"/>
    <w:rsid w:val="000F6851"/>
    <w:rsid w:val="00102D60"/>
    <w:rsid w:val="0010381A"/>
    <w:rsid w:val="001069BC"/>
    <w:rsid w:val="00112F23"/>
    <w:rsid w:val="001307F9"/>
    <w:rsid w:val="00130BF6"/>
    <w:rsid w:val="0014429D"/>
    <w:rsid w:val="001455B1"/>
    <w:rsid w:val="0015305C"/>
    <w:rsid w:val="001544DC"/>
    <w:rsid w:val="001606A3"/>
    <w:rsid w:val="00162CC7"/>
    <w:rsid w:val="00165BCA"/>
    <w:rsid w:val="001666C0"/>
    <w:rsid w:val="001668DA"/>
    <w:rsid w:val="001704E7"/>
    <w:rsid w:val="001773D8"/>
    <w:rsid w:val="00180929"/>
    <w:rsid w:val="0018106C"/>
    <w:rsid w:val="00183D94"/>
    <w:rsid w:val="001917FB"/>
    <w:rsid w:val="00194CB3"/>
    <w:rsid w:val="00194EE6"/>
    <w:rsid w:val="00195F07"/>
    <w:rsid w:val="001A4E53"/>
    <w:rsid w:val="001A74B7"/>
    <w:rsid w:val="001B1564"/>
    <w:rsid w:val="001B2A5F"/>
    <w:rsid w:val="001B706A"/>
    <w:rsid w:val="001D22F8"/>
    <w:rsid w:val="001D4235"/>
    <w:rsid w:val="001E0F87"/>
    <w:rsid w:val="001E26C2"/>
    <w:rsid w:val="001E7770"/>
    <w:rsid w:val="001F52EB"/>
    <w:rsid w:val="001F6F3A"/>
    <w:rsid w:val="00203FA6"/>
    <w:rsid w:val="00204E3B"/>
    <w:rsid w:val="0021053B"/>
    <w:rsid w:val="00223F80"/>
    <w:rsid w:val="00225C8F"/>
    <w:rsid w:val="002342BB"/>
    <w:rsid w:val="00241887"/>
    <w:rsid w:val="00253E1B"/>
    <w:rsid w:val="00255E83"/>
    <w:rsid w:val="0026214E"/>
    <w:rsid w:val="00265071"/>
    <w:rsid w:val="0028691E"/>
    <w:rsid w:val="002A285B"/>
    <w:rsid w:val="002A5BAA"/>
    <w:rsid w:val="002B7CF3"/>
    <w:rsid w:val="00302EEF"/>
    <w:rsid w:val="00304389"/>
    <w:rsid w:val="00327A20"/>
    <w:rsid w:val="0034165E"/>
    <w:rsid w:val="003423DF"/>
    <w:rsid w:val="00344677"/>
    <w:rsid w:val="003619EA"/>
    <w:rsid w:val="003669A7"/>
    <w:rsid w:val="00374AC5"/>
    <w:rsid w:val="00380CBA"/>
    <w:rsid w:val="0038339A"/>
    <w:rsid w:val="00387326"/>
    <w:rsid w:val="0039169E"/>
    <w:rsid w:val="0039175D"/>
    <w:rsid w:val="00391F1D"/>
    <w:rsid w:val="00392BE1"/>
    <w:rsid w:val="00392F10"/>
    <w:rsid w:val="0039436A"/>
    <w:rsid w:val="003A39AD"/>
    <w:rsid w:val="003A5E18"/>
    <w:rsid w:val="003C39BC"/>
    <w:rsid w:val="003D1C40"/>
    <w:rsid w:val="003D55BD"/>
    <w:rsid w:val="003E40DE"/>
    <w:rsid w:val="003F1597"/>
    <w:rsid w:val="004073B2"/>
    <w:rsid w:val="00414F00"/>
    <w:rsid w:val="00416E95"/>
    <w:rsid w:val="00423ECE"/>
    <w:rsid w:val="004244C2"/>
    <w:rsid w:val="00426013"/>
    <w:rsid w:val="004264B0"/>
    <w:rsid w:val="004346D2"/>
    <w:rsid w:val="0043725C"/>
    <w:rsid w:val="004504EA"/>
    <w:rsid w:val="004650DF"/>
    <w:rsid w:val="004653F3"/>
    <w:rsid w:val="00467396"/>
    <w:rsid w:val="00467EDA"/>
    <w:rsid w:val="00470C05"/>
    <w:rsid w:val="004754B7"/>
    <w:rsid w:val="00485E10"/>
    <w:rsid w:val="004A099C"/>
    <w:rsid w:val="004A540A"/>
    <w:rsid w:val="004D0004"/>
    <w:rsid w:val="004D6B13"/>
    <w:rsid w:val="004E1223"/>
    <w:rsid w:val="004E4A7C"/>
    <w:rsid w:val="004F2701"/>
    <w:rsid w:val="00504BE0"/>
    <w:rsid w:val="00514C30"/>
    <w:rsid w:val="00516F47"/>
    <w:rsid w:val="00524A39"/>
    <w:rsid w:val="005362D6"/>
    <w:rsid w:val="005401B3"/>
    <w:rsid w:val="00546246"/>
    <w:rsid w:val="00561464"/>
    <w:rsid w:val="00561F6C"/>
    <w:rsid w:val="00574F67"/>
    <w:rsid w:val="00590A29"/>
    <w:rsid w:val="00590BBD"/>
    <w:rsid w:val="00595BCA"/>
    <w:rsid w:val="00595CDB"/>
    <w:rsid w:val="005A521C"/>
    <w:rsid w:val="005A71B2"/>
    <w:rsid w:val="005B0E38"/>
    <w:rsid w:val="005B12DB"/>
    <w:rsid w:val="005B2087"/>
    <w:rsid w:val="005B5A7A"/>
    <w:rsid w:val="005B6242"/>
    <w:rsid w:val="005B648E"/>
    <w:rsid w:val="005C16A2"/>
    <w:rsid w:val="005C196B"/>
    <w:rsid w:val="005C44C7"/>
    <w:rsid w:val="005D085D"/>
    <w:rsid w:val="005D1F1B"/>
    <w:rsid w:val="005D67D1"/>
    <w:rsid w:val="005E5959"/>
    <w:rsid w:val="005F2697"/>
    <w:rsid w:val="005F5884"/>
    <w:rsid w:val="005F6ED6"/>
    <w:rsid w:val="00602852"/>
    <w:rsid w:val="006029A6"/>
    <w:rsid w:val="00606DD0"/>
    <w:rsid w:val="00607B64"/>
    <w:rsid w:val="00611C63"/>
    <w:rsid w:val="00616483"/>
    <w:rsid w:val="00623768"/>
    <w:rsid w:val="00631639"/>
    <w:rsid w:val="00641BC5"/>
    <w:rsid w:val="00642C7D"/>
    <w:rsid w:val="00650E66"/>
    <w:rsid w:val="00660555"/>
    <w:rsid w:val="00675D52"/>
    <w:rsid w:val="00676E9C"/>
    <w:rsid w:val="00677FE3"/>
    <w:rsid w:val="00681958"/>
    <w:rsid w:val="00686397"/>
    <w:rsid w:val="0069600C"/>
    <w:rsid w:val="006A6C23"/>
    <w:rsid w:val="006C7D62"/>
    <w:rsid w:val="006E1D06"/>
    <w:rsid w:val="006E6C31"/>
    <w:rsid w:val="006F3263"/>
    <w:rsid w:val="006F4899"/>
    <w:rsid w:val="006F4A0B"/>
    <w:rsid w:val="0070145B"/>
    <w:rsid w:val="0070381C"/>
    <w:rsid w:val="007078A3"/>
    <w:rsid w:val="0071093C"/>
    <w:rsid w:val="00714427"/>
    <w:rsid w:val="00722910"/>
    <w:rsid w:val="00723196"/>
    <w:rsid w:val="00734BD5"/>
    <w:rsid w:val="00776A16"/>
    <w:rsid w:val="007775A0"/>
    <w:rsid w:val="00785CAA"/>
    <w:rsid w:val="00785EF4"/>
    <w:rsid w:val="007932AD"/>
    <w:rsid w:val="007B0268"/>
    <w:rsid w:val="007B6CB7"/>
    <w:rsid w:val="007C369E"/>
    <w:rsid w:val="007D13B6"/>
    <w:rsid w:val="007D52B7"/>
    <w:rsid w:val="007E0358"/>
    <w:rsid w:val="007F19BD"/>
    <w:rsid w:val="007F2E5B"/>
    <w:rsid w:val="007F4C7F"/>
    <w:rsid w:val="00800716"/>
    <w:rsid w:val="00801BF9"/>
    <w:rsid w:val="0080362E"/>
    <w:rsid w:val="0080503D"/>
    <w:rsid w:val="00805166"/>
    <w:rsid w:val="008069FA"/>
    <w:rsid w:val="00812A25"/>
    <w:rsid w:val="00816481"/>
    <w:rsid w:val="00820ED8"/>
    <w:rsid w:val="00821A02"/>
    <w:rsid w:val="00823296"/>
    <w:rsid w:val="008236BD"/>
    <w:rsid w:val="008340BA"/>
    <w:rsid w:val="00835077"/>
    <w:rsid w:val="00840216"/>
    <w:rsid w:val="00843C1E"/>
    <w:rsid w:val="00844B58"/>
    <w:rsid w:val="00845F25"/>
    <w:rsid w:val="0085345A"/>
    <w:rsid w:val="008559E5"/>
    <w:rsid w:val="00862244"/>
    <w:rsid w:val="008806E7"/>
    <w:rsid w:val="00885140"/>
    <w:rsid w:val="008A4FF0"/>
    <w:rsid w:val="008B72FB"/>
    <w:rsid w:val="008C0A2F"/>
    <w:rsid w:val="008C1D76"/>
    <w:rsid w:val="008C2C08"/>
    <w:rsid w:val="008E14BC"/>
    <w:rsid w:val="008E3E8C"/>
    <w:rsid w:val="008E630C"/>
    <w:rsid w:val="008E66B2"/>
    <w:rsid w:val="008F338B"/>
    <w:rsid w:val="008F4C97"/>
    <w:rsid w:val="00904971"/>
    <w:rsid w:val="009074DF"/>
    <w:rsid w:val="00911AEC"/>
    <w:rsid w:val="00916E84"/>
    <w:rsid w:val="00931305"/>
    <w:rsid w:val="00932BC3"/>
    <w:rsid w:val="00933D7D"/>
    <w:rsid w:val="00935630"/>
    <w:rsid w:val="00940E76"/>
    <w:rsid w:val="00944A7B"/>
    <w:rsid w:val="0095014A"/>
    <w:rsid w:val="00954167"/>
    <w:rsid w:val="009579FE"/>
    <w:rsid w:val="0096523B"/>
    <w:rsid w:val="00970B97"/>
    <w:rsid w:val="009744D5"/>
    <w:rsid w:val="0098052D"/>
    <w:rsid w:val="00994990"/>
    <w:rsid w:val="009B55C1"/>
    <w:rsid w:val="009C1558"/>
    <w:rsid w:val="009D3066"/>
    <w:rsid w:val="009D3BAB"/>
    <w:rsid w:val="009E7B21"/>
    <w:rsid w:val="009F5737"/>
    <w:rsid w:val="009F6A64"/>
    <w:rsid w:val="00A059C1"/>
    <w:rsid w:val="00A15EF9"/>
    <w:rsid w:val="00A24EF6"/>
    <w:rsid w:val="00A32DCA"/>
    <w:rsid w:val="00A416D0"/>
    <w:rsid w:val="00A41AF6"/>
    <w:rsid w:val="00A547A2"/>
    <w:rsid w:val="00A5515B"/>
    <w:rsid w:val="00A62F23"/>
    <w:rsid w:val="00A70FF5"/>
    <w:rsid w:val="00A7305F"/>
    <w:rsid w:val="00A9108A"/>
    <w:rsid w:val="00A93D8A"/>
    <w:rsid w:val="00AA347C"/>
    <w:rsid w:val="00AA5F46"/>
    <w:rsid w:val="00AB08EB"/>
    <w:rsid w:val="00AB0A08"/>
    <w:rsid w:val="00AB1E5F"/>
    <w:rsid w:val="00AC03DD"/>
    <w:rsid w:val="00AC7A33"/>
    <w:rsid w:val="00AD1C14"/>
    <w:rsid w:val="00AD1D92"/>
    <w:rsid w:val="00AD5A0A"/>
    <w:rsid w:val="00AD6244"/>
    <w:rsid w:val="00AE3568"/>
    <w:rsid w:val="00AE3AE1"/>
    <w:rsid w:val="00B017DC"/>
    <w:rsid w:val="00B17E43"/>
    <w:rsid w:val="00B20150"/>
    <w:rsid w:val="00B2454F"/>
    <w:rsid w:val="00B31D0D"/>
    <w:rsid w:val="00B45048"/>
    <w:rsid w:val="00B4554B"/>
    <w:rsid w:val="00B61192"/>
    <w:rsid w:val="00B62479"/>
    <w:rsid w:val="00B71445"/>
    <w:rsid w:val="00B74687"/>
    <w:rsid w:val="00B76FD9"/>
    <w:rsid w:val="00B7772F"/>
    <w:rsid w:val="00B77AA9"/>
    <w:rsid w:val="00B77E8B"/>
    <w:rsid w:val="00B8553D"/>
    <w:rsid w:val="00B95C87"/>
    <w:rsid w:val="00B974D9"/>
    <w:rsid w:val="00BA1F93"/>
    <w:rsid w:val="00BA5C2D"/>
    <w:rsid w:val="00BB14BC"/>
    <w:rsid w:val="00BD17EB"/>
    <w:rsid w:val="00BD56C2"/>
    <w:rsid w:val="00C04D25"/>
    <w:rsid w:val="00C051FE"/>
    <w:rsid w:val="00C208C1"/>
    <w:rsid w:val="00C34A58"/>
    <w:rsid w:val="00C434E9"/>
    <w:rsid w:val="00C73CD5"/>
    <w:rsid w:val="00C777F0"/>
    <w:rsid w:val="00C83C54"/>
    <w:rsid w:val="00C844CB"/>
    <w:rsid w:val="00C92D23"/>
    <w:rsid w:val="00C93DA6"/>
    <w:rsid w:val="00C955EA"/>
    <w:rsid w:val="00CB199E"/>
    <w:rsid w:val="00CB2352"/>
    <w:rsid w:val="00CB294D"/>
    <w:rsid w:val="00CB7A4A"/>
    <w:rsid w:val="00CC46E6"/>
    <w:rsid w:val="00CC7004"/>
    <w:rsid w:val="00CE567E"/>
    <w:rsid w:val="00CF0308"/>
    <w:rsid w:val="00D06AF7"/>
    <w:rsid w:val="00D106EA"/>
    <w:rsid w:val="00D1157A"/>
    <w:rsid w:val="00D12249"/>
    <w:rsid w:val="00D321E2"/>
    <w:rsid w:val="00D34875"/>
    <w:rsid w:val="00D35CF4"/>
    <w:rsid w:val="00D444DD"/>
    <w:rsid w:val="00D554A8"/>
    <w:rsid w:val="00D61001"/>
    <w:rsid w:val="00D64903"/>
    <w:rsid w:val="00D720BC"/>
    <w:rsid w:val="00D77A55"/>
    <w:rsid w:val="00D85A1F"/>
    <w:rsid w:val="00D86F52"/>
    <w:rsid w:val="00D87787"/>
    <w:rsid w:val="00D87F34"/>
    <w:rsid w:val="00DA23B5"/>
    <w:rsid w:val="00DB0F62"/>
    <w:rsid w:val="00DB64C2"/>
    <w:rsid w:val="00DC2761"/>
    <w:rsid w:val="00DC689D"/>
    <w:rsid w:val="00DD32D3"/>
    <w:rsid w:val="00DD341D"/>
    <w:rsid w:val="00DD4BF4"/>
    <w:rsid w:val="00DE62F6"/>
    <w:rsid w:val="00DF1A5A"/>
    <w:rsid w:val="00DF6725"/>
    <w:rsid w:val="00E03CAD"/>
    <w:rsid w:val="00E03E74"/>
    <w:rsid w:val="00E056E1"/>
    <w:rsid w:val="00E10BCE"/>
    <w:rsid w:val="00E26759"/>
    <w:rsid w:val="00E2678D"/>
    <w:rsid w:val="00E31ED7"/>
    <w:rsid w:val="00E34538"/>
    <w:rsid w:val="00E415E6"/>
    <w:rsid w:val="00E41657"/>
    <w:rsid w:val="00E418FF"/>
    <w:rsid w:val="00E52C15"/>
    <w:rsid w:val="00E5585C"/>
    <w:rsid w:val="00E55E02"/>
    <w:rsid w:val="00E60767"/>
    <w:rsid w:val="00E62161"/>
    <w:rsid w:val="00E72AC0"/>
    <w:rsid w:val="00E75FB3"/>
    <w:rsid w:val="00E773D5"/>
    <w:rsid w:val="00E809DE"/>
    <w:rsid w:val="00EA4F66"/>
    <w:rsid w:val="00EA7C83"/>
    <w:rsid w:val="00EE0B03"/>
    <w:rsid w:val="00EE5D88"/>
    <w:rsid w:val="00EE7930"/>
    <w:rsid w:val="00EF2DA6"/>
    <w:rsid w:val="00EF69B0"/>
    <w:rsid w:val="00F02C23"/>
    <w:rsid w:val="00F05A0E"/>
    <w:rsid w:val="00F11D06"/>
    <w:rsid w:val="00F12AEB"/>
    <w:rsid w:val="00F22A93"/>
    <w:rsid w:val="00F24C62"/>
    <w:rsid w:val="00F24F4F"/>
    <w:rsid w:val="00F25288"/>
    <w:rsid w:val="00F26C9C"/>
    <w:rsid w:val="00F2769C"/>
    <w:rsid w:val="00F3048F"/>
    <w:rsid w:val="00F41A52"/>
    <w:rsid w:val="00F43959"/>
    <w:rsid w:val="00F47818"/>
    <w:rsid w:val="00F54CE2"/>
    <w:rsid w:val="00F8195A"/>
    <w:rsid w:val="00F83A7F"/>
    <w:rsid w:val="00F93D81"/>
    <w:rsid w:val="00F9625F"/>
    <w:rsid w:val="00FA599C"/>
    <w:rsid w:val="00FA7304"/>
    <w:rsid w:val="00FA7B01"/>
    <w:rsid w:val="00FC1E0C"/>
    <w:rsid w:val="00FC6796"/>
    <w:rsid w:val="00FD2846"/>
    <w:rsid w:val="00FD2C4C"/>
    <w:rsid w:val="00FD3C9B"/>
    <w:rsid w:val="00FD522F"/>
    <w:rsid w:val="00FE7135"/>
    <w:rsid w:val="00FF1FBD"/>
    <w:rsid w:val="00FF79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D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A20"/>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 w:type="character" w:styleId="CommentReference">
    <w:name w:val="annotation reference"/>
    <w:basedOn w:val="DefaultParagraphFont"/>
    <w:rsid w:val="00AD1D92"/>
    <w:rPr>
      <w:sz w:val="16"/>
      <w:szCs w:val="16"/>
    </w:rPr>
  </w:style>
  <w:style w:type="paragraph" w:styleId="CommentText">
    <w:name w:val="annotation text"/>
    <w:basedOn w:val="Normal"/>
    <w:link w:val="CommentTextChar"/>
    <w:rsid w:val="00AD1D92"/>
    <w:rPr>
      <w:sz w:val="20"/>
      <w:szCs w:val="20"/>
    </w:rPr>
  </w:style>
  <w:style w:type="character" w:customStyle="1" w:styleId="CommentTextChar">
    <w:name w:val="Comment Text Char"/>
    <w:basedOn w:val="DefaultParagraphFont"/>
    <w:link w:val="CommentText"/>
    <w:rsid w:val="00AD1D9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60727">
      <w:bodyDiv w:val="1"/>
      <w:marLeft w:val="0"/>
      <w:marRight w:val="0"/>
      <w:marTop w:val="0"/>
      <w:marBottom w:val="0"/>
      <w:divBdr>
        <w:top w:val="none" w:sz="0" w:space="0" w:color="auto"/>
        <w:left w:val="none" w:sz="0" w:space="0" w:color="auto"/>
        <w:bottom w:val="none" w:sz="0" w:space="0" w:color="auto"/>
        <w:right w:val="none" w:sz="0" w:space="0" w:color="auto"/>
      </w:divBdr>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itizensinformation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64905B39B0E0AF4392165945A343DC50" ma:contentTypeVersion="37" ma:contentTypeDescription="" ma:contentTypeScope="" ma:versionID="d6610fa909de7a09e0d7349a3964c265">
  <xsd:schema xmlns:xsd="http://www.w3.org/2001/XMLSchema" xmlns:xs="http://www.w3.org/2001/XMLSchema" xmlns:p="http://schemas.microsoft.com/office/2006/metadata/properties" xmlns:ns2="95e0e357-64e2-43d1-b10c-47f82683d8e3" targetNamespace="http://schemas.microsoft.com/office/2006/metadata/properties" ma:root="true" ma:fieldsID="a6ae6c8e21d57d67b6f4730d5a50c178" ns2:_="">
    <xsd:import namespace="95e0e357-64e2-43d1-b10c-47f82683d8e3"/>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0e357-64e2-43d1-b10c-47f82683d8e3"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1ca05386-056c-4742-a2de-b83632f1d183}" ma:internalName="TaxCatchAll" ma:showField="CatchAllData" ma:web="95e0e357-64e2-43d1-b10c-47f82683d8e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a05386-056c-4742-a2de-b83632f1d183}" ma:internalName="TaxCatchAllLabel" ma:readOnly="true" ma:showField="CatchAllDataLabel" ma:web="95e0e357-64e2-43d1-b10c-47f82683d8e3">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21|b36ee801-85c1-4652-ad07-4cc1e8214b82" ma:fieldId="{11f8bb48-43d6-459a-8b80-9123185593c7}" ma:sspId="34e95bd7-9299-48f1-9493-707d2cb1c0ef" ma:termSetId="938f80c7-ed98-43b0-9399-7f1c25ecd012"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34e95bd7-9299-48f1-9493-707d2cb1c0ef" ma:termSetId="2d33cfe6-45a2-4acf-9ecf-d4d855335e5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34e95bd7-9299-48f1-9493-707d2cb1c0ef" ma:termSetId="7d9b8efb-0f48-41ee-bf10-86097e6fe16f"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13b0a387-28e5-4d0e-ba93-bfbfb7bc32d7" ma:fieldId="{6bbd3faf-a5ab-4e5e-b8a6-a5e099cef439}" ma:sspId="34e95bd7-9299-48f1-9493-707d2cb1c0ef" ma:termSetId="db6ecfed-f642-4316-baf3-3abe4cabc4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34e95bd7-9299-48f1-9493-707d2cb1c0ef"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5e0e357-64e2-43d1-b10c-47f82683d8e3">
      <Value>13</Value>
      <Value>4</Value>
      <Value>1</Value>
      <Value>7</Value>
    </TaxCatchAll>
    <eDocs_FileStatus xmlns="95e0e357-64e2-43d1-b10c-47f82683d8e3">Live</eDocs_FileStatus>
    <nb1b8a72855341e18dd75ce464e281f2 xmlns="95e0e357-64e2-43d1-b10c-47f82683d8e3">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07af374c-fc46-45bd-adf8-1545293bf851</TermId>
        </TermInfo>
      </Terms>
    </nb1b8a72855341e18dd75ce464e281f2>
    <mbbd3fafa5ab4e5eb8a6a5e099cef439 xmlns="95e0e357-64e2-43d1-b10c-47f82683d8e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mbbd3fafa5ab4e5eb8a6a5e099cef439>
    <_vti_ItemDeclaredRecord xmlns="95e0e357-64e2-43d1-b10c-47f82683d8e3" xsi:nil="true"/>
    <fbaa881fc4ae443f9fdafbdd527793df xmlns="95e0e357-64e2-43d1-b10c-47f82683d8e3">
      <Terms xmlns="http://schemas.microsoft.com/office/infopath/2007/PartnerControls"/>
    </fbaa881fc4ae443f9fdafbdd527793df>
    <h1f8bb4843d6459a8b809123185593c7 xmlns="95e0e357-64e2-43d1-b10c-47f82683d8e3">
      <Terms xmlns="http://schemas.microsoft.com/office/infopath/2007/PartnerControls">
        <TermInfo xmlns="http://schemas.microsoft.com/office/infopath/2007/PartnerControls">
          <TermName xmlns="http://schemas.microsoft.com/office/infopath/2007/PartnerControls">121</TermName>
          <TermId xmlns="http://schemas.microsoft.com/office/infopath/2007/PartnerControls">b36ee801-85c1-4652-ad07-4cc1e8214b82</TermId>
        </TermInfo>
      </Terms>
    </h1f8bb4843d6459a8b809123185593c7>
    <m02c691f3efa402dab5cbaa8c240a9e7 xmlns="95e0e357-64e2-43d1-b10c-47f82683d8e3">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m02c691f3efa402dab5cbaa8c240a9e7>
    <eDocs_eFileName xmlns="95e0e357-64e2-43d1-b10c-47f82683d8e3">CIB121-001-2025</eDocs_eFileNam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8F15B-DA64-4ACF-922A-BC98BEBBBF5E}">
  <ds:schemaRefs>
    <ds:schemaRef ds:uri="office.server.policy"/>
  </ds:schemaRefs>
</ds:datastoreItem>
</file>

<file path=customXml/itemProps2.xml><?xml version="1.0" encoding="utf-8"?>
<ds:datastoreItem xmlns:ds="http://schemas.openxmlformats.org/officeDocument/2006/customXml" ds:itemID="{56A15007-E281-45A0-91D9-19333B72879A}">
  <ds:schemaRefs>
    <ds:schemaRef ds:uri="http://schemas.microsoft.com/sharepoint/events"/>
  </ds:schemaRefs>
</ds:datastoreItem>
</file>

<file path=customXml/itemProps3.xml><?xml version="1.0" encoding="utf-8"?>
<ds:datastoreItem xmlns:ds="http://schemas.openxmlformats.org/officeDocument/2006/customXml" ds:itemID="{6168C8EC-B703-453D-9E3E-01169403968F}"/>
</file>

<file path=customXml/itemProps4.xml><?xml version="1.0" encoding="utf-8"?>
<ds:datastoreItem xmlns:ds="http://schemas.openxmlformats.org/officeDocument/2006/customXml" ds:itemID="{698CAB5E-A263-455F-BA2C-EA8A3A85B09D}">
  <ds:schemaRefs>
    <ds:schemaRef ds:uri="http://schemas.microsoft.com/sharepoint/v3/contenttype/forms"/>
  </ds:schemaRefs>
</ds:datastoreItem>
</file>

<file path=customXml/itemProps5.xml><?xml version="1.0" encoding="utf-8"?>
<ds:datastoreItem xmlns:ds="http://schemas.openxmlformats.org/officeDocument/2006/customXml" ds:itemID="{21BCA15E-F166-4D83-905C-04FAF2A05398}">
  <ds:schemaRefs>
    <ds:schemaRef ds:uri="http://schemas.microsoft.com/office/2006/metadata/properties"/>
    <ds:schemaRef ds:uri="http://schemas.microsoft.com/office/infopath/2007/PartnerControls"/>
    <ds:schemaRef ds:uri="464d9845-128b-4204-81e2-33f059d54e9f"/>
    <ds:schemaRef ds:uri="8650a867-c3b1-4d29-b8e3-68f7ea2a3e00"/>
    <ds:schemaRef ds:uri="http://schemas.microsoft.com/sharepoint/v3"/>
  </ds:schemaRefs>
</ds:datastoreItem>
</file>

<file path=customXml/itemProps6.xml><?xml version="1.0" encoding="utf-8"?>
<ds:datastoreItem xmlns:ds="http://schemas.openxmlformats.org/officeDocument/2006/customXml" ds:itemID="{28B10B7F-DC5A-463D-91F4-9AB0D058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2022-06-12T18:33:00Z</dcterms:created>
  <dcterms:modified xsi:type="dcterms:W3CDTF">2024-07-22T10:36:00Z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0x0101000BC94875665D404BB1351B53C41FD2C00064905B39B0E0AF4392165945A343DC50</vt:lpwstr>
  </property>
  <property fmtid="{D5CDD505-2E9C-101B-9397-08002B2CF9AE}" pid="3" name="eDocs_FileTopics">
    <vt:lpwstr>7;#HR|9f06b872-11e0-4eb5-a0ee-8bb765ed18cd</vt:lpwstr>
  </property>
  <property fmtid="{D5CDD505-2E9C-101B-9397-08002B2CF9AE}" pid="4" name="eDocs_DocumentTopics">
    <vt:lpwstr/>
  </property>
  <property fmtid="{D5CDD505-2E9C-101B-9397-08002B2CF9AE}" pid="5" name="eDocs_Year">
    <vt:lpwstr>13;#2025|07af374c-fc46-45bd-adf8-1545293bf851</vt:lpwstr>
  </property>
  <property fmtid="{D5CDD505-2E9C-101B-9397-08002B2CF9AE}" pid="6" name="eDocs_SeriesSubSeries">
    <vt:lpwstr>3;#121|b36ee801-85c1-4652-ad07-4cc1e8214b82</vt:lpwstr>
  </property>
  <property fmtid="{D5CDD505-2E9C-101B-9397-08002B2CF9AE}" pid="7" name="eDocs_SecurityClassificationTaxHTField0">
    <vt:lpwstr>Unclassified|13b0a387-28e5-4d0e-ba93-bfbfb7bc32d7</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4;#Unclassified|13b0a387-28e5-4d0e-ba93-bfbfb7bc32d7</vt:lpwstr>
  </property>
  <property fmtid="{D5CDD505-2E9C-101B-9397-08002B2CF9AE}" pid="11" name="_docset_NoMedatataSyncRequired">
    <vt:lpwstr>False</vt:lpwstr>
  </property>
  <property fmtid="{D5CDD505-2E9C-101B-9397-08002B2CF9AE}" pid="12" name="eDocs_Series">
    <vt:lpwstr>1;#121|b36ee801-85c1-4652-ad07-4cc1e8214b82</vt:lpwstr>
  </property>
  <property fmtid="{D5CDD505-2E9C-101B-9397-08002B2CF9AE}" pid="13" name="ge25f6a3ef6f42d4865685f2a74bf8c7">
    <vt:lpwstr/>
  </property>
  <property fmtid="{D5CDD505-2E9C-101B-9397-08002B2CF9AE}" pid="14" name="eDocs_RetentionPeriodTerm">
    <vt:lpwstr/>
  </property>
</Properties>
</file>