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00DC1B2E">
        <w:trPr>
          <w:trHeight w:val="312"/>
        </w:trPr>
        <w:tc>
          <w:tcPr>
            <w:tcW w:w="2198" w:type="dxa"/>
            <w:tcBorders>
              <w:right w:val="single" w:sz="8" w:space="0" w:color="808080"/>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left w:val="single" w:sz="8" w:space="0" w:color="808080"/>
              <w:bottom w:val="single" w:sz="8" w:space="0" w:color="808080"/>
              <w:right w:val="single" w:sz="8" w:space="0" w:color="808080"/>
            </w:tcBorders>
            <w:vAlign w:val="center"/>
          </w:tcPr>
          <w:p w14:paraId="3708521D" w14:textId="77777777" w:rsidR="008A1784" w:rsidRPr="0034165E" w:rsidRDefault="008A1784" w:rsidP="00D70C11">
            <w:pPr>
              <w:pStyle w:val="Heading2"/>
              <w:rPr>
                <w:rFonts w:asciiTheme="minorHAnsi" w:hAnsiTheme="minorHAnsi" w:cstheme="minorHAnsi"/>
                <w:b w:val="0"/>
                <w:bCs w:val="0"/>
                <w:sz w:val="24"/>
              </w:rPr>
            </w:pP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000000" w:rsidP="00327A20">
      <w:pPr>
        <w:rPr>
          <w:rFonts w:ascii="Calibri" w:hAnsi="Calibri" w:cs="Calibri"/>
          <w:b/>
          <w:szCs w:val="22"/>
          <w:lang w:val="en-US"/>
        </w:rPr>
      </w:pPr>
      <w:hyperlink r:id="rId14" w:history="1">
        <w:r w:rsidR="005362D6" w:rsidRPr="00DA4D3B">
          <w:rPr>
            <w:rStyle w:val="Hyperlink"/>
            <w:rFonts w:ascii="Calibri" w:hAnsi="Calibri" w:cs="Calibri"/>
            <w:b/>
            <w:szCs w:val="22"/>
            <w:lang w:val="en-US"/>
          </w:rPr>
          <w:t>www.citizensinformationboard.ie</w:t>
        </w:r>
      </w:hyperlink>
      <w:r w:rsidR="005362D6">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000000" w:rsidP="00327A20">
      <w:pPr>
        <w:rPr>
          <w:rFonts w:ascii="Calibri" w:hAnsi="Calibri" w:cs="Calibri"/>
          <w:b/>
          <w:szCs w:val="22"/>
          <w:lang w:val="en-US"/>
        </w:rPr>
      </w:pPr>
      <w:hyperlink r:id="rId15" w:history="1">
        <w:r w:rsidR="005362D6" w:rsidRPr="00DA4D3B">
          <w:rPr>
            <w:rStyle w:val="Hyperlink"/>
            <w:rFonts w:ascii="Calibri" w:hAnsi="Calibri" w:cs="Calibri"/>
            <w:b/>
            <w:szCs w:val="22"/>
            <w:lang w:val="en-US"/>
          </w:rPr>
          <w:t>www.publicjobs.ie</w:t>
        </w:r>
      </w:hyperlink>
      <w:r w:rsidR="005362D6">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Content>
          <w:r w:rsidR="005362D6">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lastRenderedPageBreak/>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lastRenderedPageBreak/>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A2CF" w14:textId="77777777" w:rsidR="00AB1842" w:rsidRDefault="00AB1842">
      <w:r>
        <w:separator/>
      </w:r>
    </w:p>
  </w:endnote>
  <w:endnote w:type="continuationSeparator" w:id="0">
    <w:p w14:paraId="147796DD" w14:textId="77777777" w:rsidR="00AB1842" w:rsidRDefault="00AB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D3E6" w14:textId="77777777" w:rsidR="00AB1842" w:rsidRDefault="00AB1842">
      <w:r>
        <w:separator/>
      </w:r>
    </w:p>
  </w:footnote>
  <w:footnote w:type="continuationSeparator" w:id="0">
    <w:p w14:paraId="03AA9D70" w14:textId="77777777" w:rsidR="00AB1842" w:rsidRDefault="00AB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67CCD"/>
    <w:rsid w:val="008806E7"/>
    <w:rsid w:val="00885140"/>
    <w:rsid w:val="008A1784"/>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57B11"/>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842"/>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C5C4B"/>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0C11"/>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464d9845-128b-4204-81e2-33f059d54e9f">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eDocs_SeriesSubSeriesTaxHTField0>
    <eDocs_FileStatus xmlns="http://schemas.microsoft.com/sharepoint/v3">Live</eDocs_FileStatus>
    <eDocs_FileTopicsTaxHTField0 xmlns="464d9845-128b-4204-81e2-33f059d54e9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FileName xmlns="http://schemas.microsoft.com/sharepoint/v3">CIB121-001-2023</eDocs_FileName>
    <TaxCatchAll xmlns="8650a867-c3b1-4d29-b8e3-68f7ea2a3e00">
      <Value>6</Value>
      <Value>3</Value>
      <Value>1</Value>
      <Value>7</Value>
    </TaxCatchAll>
    <eDocs_DocumentTopicsTaxHTField0 xmlns="464d9845-128b-4204-81e2-33f059d54e9f">
      <Terms xmlns="http://schemas.microsoft.com/office/infopath/2007/PartnerControls"/>
    </eDocs_DocumentTopicsTaxHTField0>
    <_dlc_ExpireDateSaved xmlns="http://schemas.microsoft.com/sharepoint/v3" xsi:nil="true"/>
    <_dlc_ExpireDate xmlns="http://schemas.microsoft.com/sharepoint/v3">2024-05-27T08:28:04+00:00</_dlc_ExpireDate>
    <eDocs_YearTaxHTField0 xmlns="464d9845-128b-4204-81e2-33f059d54e9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curityClassificationTaxHTField0 xmlns="464d9845-128b-4204-81e2-33f059d54e9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2.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464d9845-128b-4204-81e2-33f059d54e9f"/>
    <ds:schemaRef ds:uri="http://schemas.microsoft.com/sharepoint/v3"/>
    <ds:schemaRef ds:uri="8650a867-c3b1-4d29-b8e3-68f7ea2a3e00"/>
  </ds:schemaRefs>
</ds:datastoreItem>
</file>

<file path=customXml/itemProps3.xml><?xml version="1.0" encoding="utf-8"?>
<ds:datastoreItem xmlns:ds="http://schemas.openxmlformats.org/officeDocument/2006/customXml" ds:itemID="{67ACE577-06E3-44C9-A5BD-EF835AD1E5CB}">
  <ds:schemaRefs>
    <ds:schemaRef ds:uri="office.server.policy"/>
  </ds:schemaRefs>
</ds:datastoreItem>
</file>

<file path=customXml/itemProps4.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5.xml><?xml version="1.0" encoding="utf-8"?>
<ds:datastoreItem xmlns:ds="http://schemas.openxmlformats.org/officeDocument/2006/customXml" ds:itemID="{D77C610C-6F75-4FC5-99C3-4B7FB414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d9845-128b-4204-81e2-33f059d54e9f"/>
    <ds:schemaRef ds:uri="8650a867-c3b1-4d29-b8e3-68f7ea2a3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1FA330-38C4-427D-B842-8E8FA054A2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2022-06-10T16:00:00Z</dcterms:created>
  <dcterms:modified xsi:type="dcterms:W3CDTF">2024-07-26T11:41:00Z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7;#2023|74a2641e-fbeb-46ca-9ff1-c4fa9880aa6c</vt:lpwstr>
  </property>
  <property fmtid="{D5CDD505-2E9C-101B-9397-08002B2CF9AE}" pid="6" name="ContentTypeId">
    <vt:lpwstr>0x0101000BC94875665D404BB1351B53C41FD2C000CB82F15ED49A6846873D7CD942297068</vt:lpwstr>
  </property>
  <property fmtid="{D5CDD505-2E9C-101B-9397-08002B2CF9AE}" pid="7" name="eDocs_SeriesSubSeries">
    <vt:lpwstr>3;#121|b36ee801-85c1-4652-ad07-4cc1e8214b82</vt:lpwstr>
  </property>
  <property fmtid="{D5CDD505-2E9C-101B-9397-08002B2CF9AE}" pid="8" name="eDocs_FileTopics">
    <vt:lpwstr>6;#HR|9f06b872-11e0-4eb5-a0ee-8bb765ed18cd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ies>
</file>